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5F" w:rsidRDefault="008E1D5F">
      <w:pPr>
        <w:spacing w:before="9" w:line="100" w:lineRule="exact"/>
        <w:rPr>
          <w:sz w:val="11"/>
          <w:szCs w:val="11"/>
        </w:rPr>
      </w:pPr>
      <w:bookmarkStart w:id="0" w:name="_GoBack"/>
      <w:bookmarkEnd w:id="0"/>
    </w:p>
    <w:p w:rsidR="008E1D5F" w:rsidRDefault="000E3D60">
      <w:pPr>
        <w:ind w:left="2459" w:right="2112"/>
        <w:jc w:val="center"/>
        <w:rPr>
          <w:sz w:val="40"/>
          <w:szCs w:val="40"/>
        </w:rPr>
      </w:pPr>
      <w:r>
        <w:rPr>
          <w:b/>
          <w:sz w:val="40"/>
          <w:szCs w:val="40"/>
        </w:rPr>
        <w:t>LA</w:t>
      </w:r>
      <w:r>
        <w:rPr>
          <w:b/>
          <w:spacing w:val="-4"/>
          <w:sz w:val="40"/>
          <w:szCs w:val="40"/>
        </w:rPr>
        <w:t>P</w:t>
      </w:r>
      <w:r>
        <w:rPr>
          <w:b/>
          <w:sz w:val="40"/>
          <w:szCs w:val="40"/>
        </w:rPr>
        <w:t>ORAN</w:t>
      </w:r>
      <w:r>
        <w:rPr>
          <w:b/>
          <w:spacing w:val="2"/>
          <w:sz w:val="40"/>
          <w:szCs w:val="40"/>
        </w:rPr>
        <w:t xml:space="preserve"> </w:t>
      </w:r>
      <w:r>
        <w:rPr>
          <w:b/>
          <w:sz w:val="40"/>
          <w:szCs w:val="40"/>
        </w:rPr>
        <w:t>TA</w:t>
      </w:r>
      <w:r>
        <w:rPr>
          <w:b/>
          <w:spacing w:val="1"/>
          <w:sz w:val="40"/>
          <w:szCs w:val="40"/>
        </w:rPr>
        <w:t>H</w:t>
      </w:r>
      <w:r>
        <w:rPr>
          <w:b/>
          <w:sz w:val="40"/>
          <w:szCs w:val="40"/>
        </w:rPr>
        <w:t>U</w:t>
      </w:r>
      <w:r>
        <w:rPr>
          <w:b/>
          <w:spacing w:val="-2"/>
          <w:sz w:val="40"/>
          <w:szCs w:val="40"/>
        </w:rPr>
        <w:t>N</w:t>
      </w:r>
      <w:r>
        <w:rPr>
          <w:b/>
          <w:sz w:val="40"/>
          <w:szCs w:val="40"/>
        </w:rPr>
        <w:t>AN</w:t>
      </w:r>
    </w:p>
    <w:p w:rsidR="008E1D5F" w:rsidRDefault="000E3D60">
      <w:pPr>
        <w:ind w:left="4108" w:right="3760"/>
        <w:jc w:val="center"/>
        <w:rPr>
          <w:sz w:val="40"/>
          <w:szCs w:val="40"/>
        </w:rPr>
      </w:pPr>
      <w:r>
        <w:rPr>
          <w:b/>
          <w:sz w:val="40"/>
          <w:szCs w:val="40"/>
        </w:rPr>
        <w:t>2018</w:t>
      </w: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before="5" w:line="240" w:lineRule="exact"/>
        <w:rPr>
          <w:sz w:val="24"/>
          <w:szCs w:val="24"/>
        </w:rPr>
      </w:pPr>
    </w:p>
    <w:p w:rsidR="008E1D5F" w:rsidRDefault="000E3D60">
      <w:pPr>
        <w:ind w:left="289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59.75pt">
            <v:imagedata r:id="rId6" o:title=""/>
          </v:shape>
        </w:pict>
      </w:r>
    </w:p>
    <w:p w:rsidR="008E1D5F" w:rsidRDefault="008E1D5F">
      <w:pPr>
        <w:spacing w:before="10" w:line="180" w:lineRule="exact"/>
        <w:rPr>
          <w:sz w:val="19"/>
          <w:szCs w:val="19"/>
        </w:rPr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0E3D60">
      <w:pPr>
        <w:ind w:left="425" w:right="88" w:firstLine="5"/>
        <w:jc w:val="center"/>
        <w:rPr>
          <w:sz w:val="32"/>
          <w:szCs w:val="32"/>
        </w:rPr>
      </w:pPr>
      <w:r>
        <w:rPr>
          <w:b/>
          <w:spacing w:val="-4"/>
          <w:sz w:val="32"/>
          <w:szCs w:val="32"/>
        </w:rPr>
        <w:t>P</w:t>
      </w:r>
      <w:r>
        <w:rPr>
          <w:b/>
          <w:spacing w:val="1"/>
          <w:sz w:val="32"/>
          <w:szCs w:val="32"/>
        </w:rPr>
        <w:t>U</w:t>
      </w:r>
      <w:r>
        <w:rPr>
          <w:b/>
          <w:spacing w:val="-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R</w:t>
      </w:r>
      <w:r>
        <w:rPr>
          <w:b/>
          <w:spacing w:val="3"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E</w:t>
      </w:r>
      <w:r>
        <w:rPr>
          <w:b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DA</w:t>
      </w:r>
      <w:r>
        <w:rPr>
          <w:b/>
          <w:sz w:val="32"/>
          <w:szCs w:val="32"/>
        </w:rPr>
        <w:t>N</w:t>
      </w:r>
      <w:r>
        <w:rPr>
          <w:b/>
          <w:spacing w:val="4"/>
          <w:sz w:val="32"/>
          <w:szCs w:val="32"/>
        </w:rPr>
        <w:t xml:space="preserve"> </w:t>
      </w:r>
      <w:r>
        <w:rPr>
          <w:b/>
          <w:spacing w:val="-4"/>
          <w:sz w:val="32"/>
          <w:szCs w:val="32"/>
        </w:rPr>
        <w:t>P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N</w:t>
      </w:r>
      <w:r>
        <w:rPr>
          <w:b/>
          <w:sz w:val="32"/>
          <w:szCs w:val="32"/>
        </w:rPr>
        <w:t>G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>M</w:t>
      </w:r>
      <w:r>
        <w:rPr>
          <w:b/>
          <w:spacing w:val="-1"/>
          <w:sz w:val="32"/>
          <w:szCs w:val="32"/>
        </w:rPr>
        <w:t>B</w:t>
      </w:r>
      <w:r>
        <w:rPr>
          <w:b/>
          <w:spacing w:val="1"/>
          <w:sz w:val="32"/>
          <w:szCs w:val="32"/>
        </w:rPr>
        <w:t>AN</w:t>
      </w:r>
      <w:r>
        <w:rPr>
          <w:b/>
          <w:sz w:val="32"/>
          <w:szCs w:val="32"/>
        </w:rPr>
        <w:t xml:space="preserve">GAN </w:t>
      </w:r>
      <w:r>
        <w:rPr>
          <w:b/>
          <w:spacing w:val="-4"/>
          <w:sz w:val="32"/>
          <w:szCs w:val="32"/>
        </w:rPr>
        <w:t>P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ND</w:t>
      </w:r>
      <w:r>
        <w:rPr>
          <w:b/>
          <w:sz w:val="32"/>
          <w:szCs w:val="32"/>
        </w:rPr>
        <w:t xml:space="preserve">IDIKAN </w:t>
      </w:r>
      <w:r>
        <w:rPr>
          <w:b/>
          <w:spacing w:val="3"/>
          <w:sz w:val="32"/>
          <w:szCs w:val="32"/>
        </w:rPr>
        <w:t>M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TE</w:t>
      </w:r>
      <w:r>
        <w:rPr>
          <w:b/>
          <w:spacing w:val="2"/>
          <w:sz w:val="32"/>
          <w:szCs w:val="32"/>
        </w:rPr>
        <w:t>M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T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K</w:t>
      </w:r>
      <w:r>
        <w:rPr>
          <w:b/>
          <w:sz w:val="32"/>
          <w:szCs w:val="32"/>
        </w:rPr>
        <w:t xml:space="preserve">A </w:t>
      </w:r>
      <w:r>
        <w:rPr>
          <w:b/>
          <w:spacing w:val="1"/>
          <w:sz w:val="32"/>
          <w:szCs w:val="32"/>
        </w:rPr>
        <w:t>R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L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T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 xml:space="preserve">K </w:t>
      </w:r>
      <w:r>
        <w:rPr>
          <w:b/>
          <w:spacing w:val="-1"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ND</w:t>
      </w:r>
      <w:r>
        <w:rPr>
          <w:b/>
          <w:sz w:val="32"/>
          <w:szCs w:val="32"/>
        </w:rPr>
        <w:t>ON</w:t>
      </w:r>
      <w:r>
        <w:rPr>
          <w:b/>
          <w:spacing w:val="-2"/>
          <w:sz w:val="32"/>
          <w:szCs w:val="32"/>
        </w:rPr>
        <w:t>ES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 xml:space="preserve">A </w:t>
      </w:r>
      <w:r>
        <w:rPr>
          <w:b/>
          <w:spacing w:val="1"/>
          <w:sz w:val="32"/>
          <w:szCs w:val="32"/>
        </w:rPr>
        <w:t>(</w:t>
      </w:r>
      <w:r>
        <w:rPr>
          <w:b/>
          <w:spacing w:val="-4"/>
          <w:sz w:val="32"/>
          <w:szCs w:val="32"/>
        </w:rPr>
        <w:t>P</w:t>
      </w:r>
      <w:r>
        <w:rPr>
          <w:b/>
          <w:spacing w:val="1"/>
          <w:sz w:val="32"/>
          <w:szCs w:val="32"/>
        </w:rPr>
        <w:t>R</w:t>
      </w:r>
      <w:r>
        <w:rPr>
          <w:b/>
          <w:spacing w:val="-3"/>
          <w:sz w:val="32"/>
          <w:szCs w:val="32"/>
        </w:rPr>
        <w:t>P</w:t>
      </w:r>
      <w:r>
        <w:rPr>
          <w:b/>
          <w:spacing w:val="5"/>
          <w:sz w:val="32"/>
          <w:szCs w:val="32"/>
        </w:rPr>
        <w:t>-</w:t>
      </w:r>
      <w:r>
        <w:rPr>
          <w:b/>
          <w:spacing w:val="-4"/>
          <w:sz w:val="32"/>
          <w:szCs w:val="32"/>
        </w:rPr>
        <w:t>P</w:t>
      </w:r>
      <w:r>
        <w:rPr>
          <w:b/>
          <w:spacing w:val="2"/>
          <w:sz w:val="32"/>
          <w:szCs w:val="32"/>
        </w:rPr>
        <w:t>M</w:t>
      </w:r>
      <w:r>
        <w:rPr>
          <w:b/>
          <w:spacing w:val="1"/>
          <w:sz w:val="32"/>
          <w:szCs w:val="32"/>
        </w:rPr>
        <w:t>R</w:t>
      </w:r>
      <w:r>
        <w:rPr>
          <w:b/>
          <w:sz w:val="32"/>
          <w:szCs w:val="32"/>
        </w:rPr>
        <w:t>I)</w:t>
      </w:r>
    </w:p>
    <w:p w:rsidR="008E1D5F" w:rsidRDefault="000E3D60">
      <w:pPr>
        <w:spacing w:line="360" w:lineRule="exact"/>
        <w:ind w:left="2254" w:right="1913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UN</w:t>
      </w:r>
      <w:r>
        <w:rPr>
          <w:b/>
          <w:sz w:val="32"/>
          <w:szCs w:val="32"/>
        </w:rPr>
        <w:t>IV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R</w:t>
      </w:r>
      <w:r>
        <w:rPr>
          <w:b/>
          <w:spacing w:val="-2"/>
          <w:sz w:val="32"/>
          <w:szCs w:val="32"/>
        </w:rPr>
        <w:t>S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S</w:t>
      </w:r>
      <w:r>
        <w:rPr>
          <w:b/>
          <w:spacing w:val="-2"/>
          <w:sz w:val="32"/>
          <w:szCs w:val="32"/>
        </w:rPr>
        <w:t xml:space="preserve"> S</w:t>
      </w:r>
      <w:r>
        <w:rPr>
          <w:b/>
          <w:spacing w:val="1"/>
          <w:sz w:val="32"/>
          <w:szCs w:val="32"/>
        </w:rPr>
        <w:t>Y</w:t>
      </w:r>
      <w:r>
        <w:rPr>
          <w:b/>
          <w:sz w:val="32"/>
          <w:szCs w:val="32"/>
        </w:rPr>
        <w:t xml:space="preserve">IAH </w:t>
      </w:r>
      <w:r>
        <w:rPr>
          <w:b/>
          <w:spacing w:val="-1"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U</w:t>
      </w:r>
      <w:r>
        <w:rPr>
          <w:b/>
          <w:spacing w:val="5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L</w:t>
      </w:r>
      <w:r>
        <w:rPr>
          <w:b/>
          <w:sz w:val="32"/>
          <w:szCs w:val="32"/>
        </w:rPr>
        <w:t>A</w:t>
      </w:r>
    </w:p>
    <w:p w:rsidR="008E1D5F" w:rsidRDefault="000E3D60">
      <w:pPr>
        <w:ind w:left="4194" w:right="3846"/>
        <w:jc w:val="center"/>
        <w:rPr>
          <w:sz w:val="32"/>
          <w:szCs w:val="32"/>
        </w:rPr>
        <w:sectPr w:rsidR="008E1D5F">
          <w:pgSz w:w="11920" w:h="16840"/>
          <w:pgMar w:top="1560" w:right="1460" w:bottom="280" w:left="1680" w:header="720" w:footer="720" w:gutter="0"/>
          <w:cols w:space="720"/>
        </w:sectPr>
      </w:pPr>
      <w:r>
        <w:rPr>
          <w:b/>
          <w:sz w:val="32"/>
          <w:szCs w:val="32"/>
        </w:rPr>
        <w:t>2018</w:t>
      </w:r>
    </w:p>
    <w:p w:rsidR="008E1D5F" w:rsidRDefault="000E3D60">
      <w:pPr>
        <w:spacing w:before="76"/>
        <w:ind w:left="2852" w:right="287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PO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NY</w:t>
      </w:r>
      <w:r>
        <w:rPr>
          <w:b/>
          <w:sz w:val="24"/>
          <w:szCs w:val="24"/>
        </w:rPr>
        <w:t>ELE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ARAA</w:t>
      </w:r>
      <w:r>
        <w:rPr>
          <w:b/>
          <w:sz w:val="24"/>
          <w:szCs w:val="24"/>
        </w:rPr>
        <w:t>N</w:t>
      </w:r>
    </w:p>
    <w:p w:rsidR="008E1D5F" w:rsidRDefault="000E3D60">
      <w:pPr>
        <w:spacing w:before="3" w:line="260" w:lineRule="exact"/>
        <w:ind w:left="1448" w:right="1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6</w:t>
      </w:r>
      <w:r>
        <w:rPr>
          <w:b/>
          <w:spacing w:val="1"/>
          <w:position w:val="9"/>
          <w:sz w:val="16"/>
          <w:szCs w:val="16"/>
        </w:rPr>
        <w:t>T</w:t>
      </w:r>
      <w:r>
        <w:rPr>
          <w:b/>
          <w:position w:val="9"/>
          <w:sz w:val="16"/>
          <w:szCs w:val="16"/>
        </w:rPr>
        <w:t>H</w:t>
      </w:r>
      <w:r>
        <w:rPr>
          <w:b/>
          <w:spacing w:val="20"/>
          <w:position w:val="9"/>
          <w:sz w:val="16"/>
          <w:szCs w:val="16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AS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DR) IN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NA</w:t>
      </w:r>
      <w:r>
        <w:rPr>
          <w:b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NC</w:t>
      </w:r>
      <w:r>
        <w:rPr>
          <w:b/>
          <w:sz w:val="24"/>
          <w:szCs w:val="24"/>
        </w:rPr>
        <w:t>E</w:t>
      </w:r>
    </w:p>
    <w:p w:rsidR="008E1D5F" w:rsidRDefault="000E3D60">
      <w:pPr>
        <w:spacing w:line="260" w:lineRule="exact"/>
        <w:ind w:left="3884" w:right="3904"/>
        <w:jc w:val="center"/>
        <w:rPr>
          <w:sz w:val="24"/>
          <w:szCs w:val="24"/>
        </w:rPr>
      </w:pPr>
      <w:r>
        <w:rPr>
          <w:b/>
          <w:sz w:val="24"/>
          <w:szCs w:val="24"/>
        </w:rPr>
        <w:t>27-28 J</w:t>
      </w:r>
      <w:r>
        <w:rPr>
          <w:b/>
          <w:spacing w:val="-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2018</w:t>
      </w:r>
    </w:p>
    <w:p w:rsidR="008E1D5F" w:rsidRDefault="008E1D5F">
      <w:pPr>
        <w:spacing w:line="200" w:lineRule="exact"/>
      </w:pPr>
    </w:p>
    <w:p w:rsidR="008E1D5F" w:rsidRDefault="008E1D5F">
      <w:pPr>
        <w:spacing w:before="18" w:line="260" w:lineRule="exact"/>
        <w:rPr>
          <w:sz w:val="26"/>
          <w:szCs w:val="26"/>
        </w:rPr>
      </w:pPr>
    </w:p>
    <w:p w:rsidR="008E1D5F" w:rsidRDefault="000E3D60">
      <w:pPr>
        <w:ind w:left="101" w:right="7964"/>
        <w:jc w:val="both"/>
        <w:rPr>
          <w:sz w:val="26"/>
          <w:szCs w:val="26"/>
        </w:rPr>
      </w:pP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end</w:t>
      </w:r>
      <w:r>
        <w:rPr>
          <w:b/>
          <w:spacing w:val="1"/>
          <w:sz w:val="26"/>
          <w:szCs w:val="26"/>
        </w:rPr>
        <w:t>a</w:t>
      </w:r>
      <w:r>
        <w:rPr>
          <w:b/>
          <w:sz w:val="26"/>
          <w:szCs w:val="26"/>
        </w:rPr>
        <w:t>h</w:t>
      </w:r>
      <w:r>
        <w:rPr>
          <w:b/>
          <w:spacing w:val="-1"/>
          <w:sz w:val="26"/>
          <w:szCs w:val="26"/>
        </w:rPr>
        <w:t>u</w:t>
      </w:r>
      <w:r>
        <w:rPr>
          <w:b/>
          <w:sz w:val="26"/>
          <w:szCs w:val="26"/>
        </w:rPr>
        <w:t>l</w:t>
      </w:r>
      <w:r>
        <w:rPr>
          <w:b/>
          <w:spacing w:val="-1"/>
          <w:sz w:val="26"/>
          <w:szCs w:val="26"/>
        </w:rPr>
        <w:t>u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</w:p>
    <w:p w:rsidR="008E1D5F" w:rsidRDefault="008E1D5F">
      <w:pPr>
        <w:spacing w:before="16" w:line="260" w:lineRule="exact"/>
        <w:rPr>
          <w:sz w:val="26"/>
          <w:szCs w:val="26"/>
        </w:rPr>
      </w:pPr>
    </w:p>
    <w:p w:rsidR="008E1D5F" w:rsidRDefault="000E3D60">
      <w:pPr>
        <w:spacing w:line="360" w:lineRule="auto"/>
        <w:ind w:left="101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 k</w:t>
      </w:r>
      <w:r>
        <w:rPr>
          <w:spacing w:val="14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21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ka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ka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ri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'</w:t>
      </w:r>
      <w:r>
        <w:rPr>
          <w:sz w:val="24"/>
          <w:szCs w:val="24"/>
        </w:rPr>
        <w:t>dun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 xml:space="preserve">npa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'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it</w:t>
      </w:r>
      <w:r>
        <w:rPr>
          <w:sz w:val="24"/>
          <w:szCs w:val="24"/>
        </w:rPr>
        <w:t xml:space="preserve">u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kup  p</w:t>
      </w:r>
      <w:r>
        <w:rPr>
          <w:spacing w:val="-3"/>
          <w:sz w:val="24"/>
          <w:szCs w:val="24"/>
        </w:rPr>
        <w:t>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kr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kr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f,  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  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21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>v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rus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</w:p>
    <w:p w:rsidR="008E1D5F" w:rsidRDefault="000E3D60">
      <w:pPr>
        <w:spacing w:before="7"/>
        <w:ind w:left="101" w:right="9384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E1D5F" w:rsidRDefault="008E1D5F">
      <w:pPr>
        <w:spacing w:line="200" w:lineRule="exact"/>
      </w:pPr>
    </w:p>
    <w:p w:rsidR="008E1D5F" w:rsidRDefault="008E1D5F">
      <w:pPr>
        <w:spacing w:before="12" w:line="200" w:lineRule="exact"/>
      </w:pPr>
    </w:p>
    <w:p w:rsidR="008E1D5F" w:rsidRDefault="000E3D60">
      <w:pPr>
        <w:spacing w:line="359" w:lineRule="auto"/>
        <w:ind w:left="101" w:right="7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it</w:t>
      </w:r>
      <w:r>
        <w:rPr>
          <w:sz w:val="24"/>
          <w:szCs w:val="24"/>
        </w:rPr>
        <w:t xml:space="preserve">u,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7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Sou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 In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5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0"/>
          <w:sz w:val="24"/>
          <w:szCs w:val="24"/>
        </w:rPr>
        <w:t>6</w:t>
      </w:r>
      <w:r>
        <w:rPr>
          <w:i/>
          <w:position w:val="8"/>
          <w:sz w:val="16"/>
          <w:szCs w:val="16"/>
        </w:rPr>
        <w:t xml:space="preserve">th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)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h.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kup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 </w:t>
      </w:r>
      <w:r>
        <w:rPr>
          <w:spacing w:val="1"/>
          <w:sz w:val="24"/>
          <w:szCs w:val="24"/>
        </w:rPr>
        <w:t>mat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tema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r: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8E1D5F" w:rsidRDefault="008E1D5F">
      <w:pPr>
        <w:spacing w:line="200" w:lineRule="exact"/>
      </w:pPr>
    </w:p>
    <w:p w:rsidR="008E1D5F" w:rsidRDefault="008E1D5F">
      <w:pPr>
        <w:spacing w:before="5" w:line="200" w:lineRule="exact"/>
      </w:pPr>
    </w:p>
    <w:p w:rsidR="008E1D5F" w:rsidRDefault="000E3D60">
      <w:pPr>
        <w:spacing w:line="358" w:lineRule="auto"/>
        <w:ind w:left="101" w:right="74"/>
        <w:jc w:val="both"/>
        <w:rPr>
          <w:sz w:val="24"/>
          <w:szCs w:val="24"/>
        </w:rPr>
        <w:sectPr w:rsidR="008E1D5F">
          <w:pgSz w:w="12240" w:h="15840"/>
          <w:pgMar w:top="136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6</w:t>
      </w:r>
      <w:r>
        <w:rPr>
          <w:position w:val="9"/>
          <w:sz w:val="16"/>
          <w:szCs w:val="16"/>
        </w:rPr>
        <w:t xml:space="preserve">th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uru,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 xml:space="preserve">ua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n.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lat</w:t>
      </w:r>
      <w:r>
        <w:rPr>
          <w:sz w:val="24"/>
          <w:szCs w:val="24"/>
        </w:rPr>
        <w:t>form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ija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n.</w:t>
      </w:r>
    </w:p>
    <w:p w:rsidR="008E1D5F" w:rsidRDefault="000E3D60">
      <w:pPr>
        <w:spacing w:before="76" w:line="360" w:lineRule="auto"/>
        <w:ind w:left="101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eja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ij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forum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R),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tama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2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di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atema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</w:t>
      </w:r>
      <w:r>
        <w:rPr>
          <w:spacing w:val="1"/>
          <w:sz w:val="24"/>
          <w:szCs w:val="24"/>
        </w:rPr>
        <w:t>eali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PM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 xml:space="preserve">hun 2018,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ka R</w:t>
      </w:r>
      <w:r>
        <w:rPr>
          <w:spacing w:val="1"/>
          <w:sz w:val="24"/>
          <w:szCs w:val="24"/>
        </w:rPr>
        <w:t>eali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PM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ija</w:t>
      </w:r>
      <w:r>
        <w:rPr>
          <w:spacing w:val="-8"/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bung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roup  of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).</w:t>
      </w:r>
    </w:p>
    <w:p w:rsidR="008E1D5F" w:rsidRDefault="008E1D5F">
      <w:pPr>
        <w:spacing w:before="9" w:line="100" w:lineRule="exact"/>
        <w:rPr>
          <w:sz w:val="10"/>
          <w:szCs w:val="10"/>
        </w:rPr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0E3D60">
      <w:pPr>
        <w:ind w:left="101" w:right="6690"/>
        <w:jc w:val="both"/>
        <w:rPr>
          <w:sz w:val="26"/>
          <w:szCs w:val="26"/>
        </w:rPr>
      </w:pP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e</w:t>
      </w:r>
      <w:r>
        <w:rPr>
          <w:b/>
          <w:spacing w:val="-8"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1"/>
          <w:sz w:val="26"/>
          <w:szCs w:val="26"/>
        </w:rPr>
        <w:t>i</w:t>
      </w:r>
      <w:r>
        <w:rPr>
          <w:b/>
          <w:spacing w:val="3"/>
          <w:sz w:val="26"/>
          <w:szCs w:val="26"/>
        </w:rPr>
        <w:t>s</w:t>
      </w:r>
      <w:r>
        <w:rPr>
          <w:b/>
          <w:sz w:val="26"/>
          <w:szCs w:val="26"/>
        </w:rPr>
        <w:t>me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el</w:t>
      </w:r>
      <w:r>
        <w:rPr>
          <w:b/>
          <w:spacing w:val="6"/>
          <w:sz w:val="26"/>
          <w:szCs w:val="26"/>
        </w:rPr>
        <w:t>a</w:t>
      </w:r>
      <w:r>
        <w:rPr>
          <w:b/>
          <w:spacing w:val="-9"/>
          <w:sz w:val="26"/>
          <w:szCs w:val="26"/>
        </w:rPr>
        <w:t>k</w:t>
      </w:r>
      <w:r>
        <w:rPr>
          <w:b/>
          <w:spacing w:val="-1"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1"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</w:p>
    <w:p w:rsidR="008E1D5F" w:rsidRDefault="008E1D5F">
      <w:pPr>
        <w:spacing w:before="12" w:line="260" w:lineRule="exact"/>
        <w:rPr>
          <w:sz w:val="26"/>
          <w:szCs w:val="26"/>
        </w:rPr>
      </w:pPr>
    </w:p>
    <w:p w:rsidR="008E1D5F" w:rsidRDefault="000E3D60">
      <w:pPr>
        <w:ind w:left="101" w:right="360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kon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b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u: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spacing w:line="358" w:lineRule="auto"/>
        <w:ind w:left="820" w:right="81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m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1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8E1D5F" w:rsidRDefault="000E3D60">
      <w:pPr>
        <w:spacing w:before="9" w:line="358" w:lineRule="auto"/>
        <w:ind w:left="820" w:right="81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ka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8E1D5F" w:rsidRDefault="000E3D60">
      <w:pPr>
        <w:spacing w:before="8" w:line="358" w:lineRule="auto"/>
        <w:ind w:left="820" w:right="90" w:hanging="3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8E1D5F" w:rsidRDefault="008E1D5F">
      <w:pPr>
        <w:spacing w:before="5" w:line="280" w:lineRule="exact"/>
        <w:rPr>
          <w:sz w:val="28"/>
          <w:szCs w:val="28"/>
        </w:rPr>
      </w:pPr>
    </w:p>
    <w:p w:rsidR="008E1D5F" w:rsidRDefault="000E3D60">
      <w:pPr>
        <w:spacing w:line="360" w:lineRule="auto"/>
        <w:ind w:left="101" w:right="7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key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ke</w:t>
      </w:r>
      <w:r>
        <w:rPr>
          <w:i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E1D5F" w:rsidRDefault="000E3D60">
      <w:pPr>
        <w:spacing w:before="3"/>
        <w:ind w:left="101" w:right="49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ur (</w:t>
      </w:r>
      <w:r>
        <w:rPr>
          <w:spacing w:val="-1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ind w:left="101" w:right="35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101" w:right="36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al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)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ind w:left="101" w:right="5072"/>
        <w:jc w:val="both"/>
        <w:rPr>
          <w:sz w:val="24"/>
          <w:szCs w:val="24"/>
        </w:rPr>
        <w:sectPr w:rsidR="008E1D5F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4.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illi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elai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8E1D5F" w:rsidRDefault="000E3D60">
      <w:pPr>
        <w:spacing w:before="76" w:line="360" w:lineRule="auto"/>
        <w:ind w:left="101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200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8E1D5F" w:rsidRDefault="008E1D5F">
      <w:pPr>
        <w:spacing w:line="200" w:lineRule="exact"/>
      </w:pPr>
    </w:p>
    <w:p w:rsidR="008E1D5F" w:rsidRDefault="008E1D5F">
      <w:pPr>
        <w:spacing w:before="20" w:line="200" w:lineRule="exact"/>
      </w:pPr>
    </w:p>
    <w:p w:rsidR="008E1D5F" w:rsidRDefault="000E3D60">
      <w:pPr>
        <w:spacing w:line="358" w:lineRule="auto"/>
        <w:ind w:left="101" w:right="74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vite</w:t>
      </w:r>
      <w:r>
        <w:rPr>
          <w:i/>
          <w:sz w:val="24"/>
          <w:szCs w:val="24"/>
        </w:rPr>
        <w:t>d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pap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upun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E1D5F" w:rsidRDefault="000E3D60">
      <w:pPr>
        <w:spacing w:before="7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jaja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h.D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alia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 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),</w:t>
      </w:r>
    </w:p>
    <w:p w:rsidR="008E1D5F" w:rsidRDefault="008E1D5F">
      <w:pPr>
        <w:spacing w:before="9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u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),</w:t>
      </w:r>
    </w:p>
    <w:p w:rsidR="008E1D5F" w:rsidRDefault="008E1D5F">
      <w:pPr>
        <w:spacing w:before="4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Tata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 xml:space="preserve">ko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ono,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h. 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),</w:t>
      </w:r>
    </w:p>
    <w:p w:rsidR="008E1D5F" w:rsidRDefault="008E1D5F">
      <w:pPr>
        <w:spacing w:before="9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oro,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AD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tie</w:t>
      </w:r>
      <w:r>
        <w:rPr>
          <w:sz w:val="24"/>
          <w:szCs w:val="24"/>
        </w:rPr>
        <w:t xml:space="preserve">k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n),</w:t>
      </w:r>
    </w:p>
    <w:p w:rsidR="008E1D5F" w:rsidRDefault="008E1D5F">
      <w:pPr>
        <w:spacing w:before="4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/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Cop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u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).</w:t>
      </w:r>
    </w:p>
    <w:p w:rsidR="008E1D5F" w:rsidRDefault="008E1D5F">
      <w:pPr>
        <w:spacing w:before="10" w:line="120" w:lineRule="exact"/>
        <w:rPr>
          <w:sz w:val="13"/>
          <w:szCs w:val="13"/>
        </w:rPr>
      </w:pPr>
    </w:p>
    <w:p w:rsidR="008E1D5F" w:rsidRDefault="000E3D60">
      <w:pPr>
        <w:ind w:left="101" w:right="169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konfr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op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ticl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r:</w:t>
      </w:r>
    </w:p>
    <w:p w:rsidR="008E1D5F" w:rsidRDefault="008E1D5F">
      <w:pPr>
        <w:spacing w:before="5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bdul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bdu</w:t>
      </w:r>
      <w:r>
        <w:rPr>
          <w:spacing w:val="1"/>
          <w:sz w:val="24"/>
          <w:szCs w:val="24"/>
        </w:rPr>
        <w:t>lla</w:t>
      </w:r>
      <w:r>
        <w:rPr>
          <w:sz w:val="24"/>
          <w:szCs w:val="24"/>
        </w:rPr>
        <w:t>h 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ala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)</w:t>
      </w:r>
    </w:p>
    <w:p w:rsidR="008E1D5F" w:rsidRDefault="008E1D5F">
      <w:pPr>
        <w:spacing w:before="9" w:line="120" w:lineRule="exact"/>
        <w:rPr>
          <w:sz w:val="13"/>
          <w:szCs w:val="13"/>
        </w:rPr>
      </w:pPr>
    </w:p>
    <w:p w:rsidR="008E1D5F" w:rsidRDefault="000E3D60">
      <w:pPr>
        <w:spacing w:line="358" w:lineRule="auto"/>
        <w:ind w:left="101" w:right="73"/>
        <w:rPr>
          <w:sz w:val="24"/>
          <w:szCs w:val="24"/>
        </w:rPr>
      </w:pP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OP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pacing w:val="14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ac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8E1D5F" w:rsidRDefault="000E3D60">
      <w:pPr>
        <w:spacing w:before="7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  Ru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),</w:t>
      </w:r>
    </w:p>
    <w:p w:rsidR="008E1D5F" w:rsidRDefault="008E1D5F">
      <w:pPr>
        <w:spacing w:before="8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h)</w:t>
      </w:r>
    </w:p>
    <w:p w:rsidR="008E1D5F" w:rsidRDefault="008E1D5F">
      <w:pPr>
        <w:spacing w:before="5" w:line="140" w:lineRule="exact"/>
        <w:rPr>
          <w:sz w:val="15"/>
          <w:szCs w:val="15"/>
        </w:rPr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0E3D60">
      <w:pPr>
        <w:ind w:left="101" w:right="7361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101" w:right="852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ah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101" w:right="188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uk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149 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ala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6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4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8E1D5F" w:rsidRDefault="008E1D5F">
      <w:pPr>
        <w:spacing w:before="10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7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5 </w:t>
      </w:r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</w:p>
    <w:p w:rsidR="008E1D5F" w:rsidRDefault="008E1D5F">
      <w:pPr>
        <w:spacing w:before="7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  <w:sectPr w:rsidR="008E1D5F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3.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2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3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8E1D5F" w:rsidRDefault="000E3D60">
      <w:pPr>
        <w:spacing w:before="76"/>
        <w:ind w:left="4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rk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2 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1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1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8E1D5F" w:rsidRDefault="008E1D5F">
      <w:pPr>
        <w:spacing w:before="7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140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spacing w:line="358" w:lineRule="auto"/>
        <w:ind w:left="101" w:right="9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149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132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8E1D5F" w:rsidRDefault="000E3D60">
      <w:pPr>
        <w:spacing w:before="13"/>
        <w:ind w:left="101" w:right="8794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8E1D5F" w:rsidRDefault="008E1D5F">
      <w:pPr>
        <w:spacing w:before="2" w:line="120" w:lineRule="exact"/>
        <w:rPr>
          <w:sz w:val="13"/>
          <w:szCs w:val="13"/>
        </w:rPr>
      </w:pPr>
    </w:p>
    <w:p w:rsidR="008E1D5F" w:rsidRDefault="000E3D60">
      <w:pPr>
        <w:spacing w:line="360" w:lineRule="auto"/>
        <w:ind w:left="101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konfr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1"/>
          <w:sz w:val="24"/>
          <w:szCs w:val="24"/>
        </w:rPr>
        <w:t>ate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uka </w:t>
      </w:r>
      <w:r>
        <w:rPr>
          <w:spacing w:val="-6"/>
          <w:sz w:val="24"/>
          <w:szCs w:val="24"/>
        </w:rPr>
        <w:t>F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AD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ita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 xml:space="preserve">ra on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.un</w:t>
      </w:r>
      <w:r>
        <w:rPr>
          <w:spacing w:val="-1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h.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r.</w:t>
      </w: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20" w:lineRule="exact"/>
        <w:rPr>
          <w:sz w:val="22"/>
          <w:szCs w:val="22"/>
        </w:rPr>
      </w:pPr>
    </w:p>
    <w:p w:rsidR="008E1D5F" w:rsidRDefault="000E3D60">
      <w:pPr>
        <w:ind w:left="101" w:right="8065"/>
        <w:jc w:val="both"/>
        <w:rPr>
          <w:sz w:val="26"/>
          <w:szCs w:val="26"/>
        </w:rPr>
      </w:pP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ep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1"/>
          <w:sz w:val="26"/>
          <w:szCs w:val="26"/>
        </w:rPr>
        <w:t>i</w:t>
      </w:r>
      <w:r>
        <w:rPr>
          <w:b/>
          <w:spacing w:val="1"/>
          <w:sz w:val="26"/>
          <w:szCs w:val="26"/>
        </w:rPr>
        <w:t>t</w:t>
      </w:r>
      <w:r>
        <w:rPr>
          <w:b/>
          <w:spacing w:val="-4"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aa</w:t>
      </w:r>
      <w:r>
        <w:rPr>
          <w:b/>
          <w:sz w:val="26"/>
          <w:szCs w:val="26"/>
        </w:rPr>
        <w:t>n</w:t>
      </w:r>
    </w:p>
    <w:p w:rsidR="008E1D5F" w:rsidRDefault="008E1D5F">
      <w:pPr>
        <w:spacing w:before="16" w:line="260" w:lineRule="exact"/>
        <w:rPr>
          <w:sz w:val="26"/>
          <w:szCs w:val="26"/>
        </w:rPr>
      </w:pPr>
    </w:p>
    <w:p w:rsidR="008E1D5F" w:rsidRDefault="000E3D60">
      <w:pPr>
        <w:spacing w:line="360" w:lineRule="auto"/>
        <w:ind w:left="101" w:right="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dukung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7"/>
          <w:sz w:val="24"/>
          <w:szCs w:val="24"/>
        </w:rPr>
        <w:t>t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Co</w:t>
      </w:r>
      <w:r>
        <w:rPr>
          <w:spacing w:val="1"/>
          <w:sz w:val="24"/>
          <w:szCs w:val="24"/>
        </w:rPr>
        <w:t>mmi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tee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mmittee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mm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tte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14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rof.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rof. 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cie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ala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"/>
          <w:sz w:val="24"/>
          <w:szCs w:val="24"/>
        </w:rPr>
        <w:t xml:space="preserve"> </w:t>
      </w:r>
      <w:hyperlink r:id="rId7">
        <w:r>
          <w:rPr>
            <w:sz w:val="24"/>
            <w:szCs w:val="24"/>
            <w:u w:val="single" w:color="000000"/>
          </w:rPr>
          <w:t>h</w:t>
        </w:r>
        <w:r>
          <w:rPr>
            <w:spacing w:val="1"/>
            <w:sz w:val="24"/>
            <w:szCs w:val="24"/>
            <w:u w:val="single" w:color="000000"/>
          </w:rPr>
          <w:t>tt</w:t>
        </w:r>
        <w:r>
          <w:rPr>
            <w:sz w:val="24"/>
            <w:szCs w:val="24"/>
            <w:u w:val="single" w:color="000000"/>
          </w:rPr>
          <w:t>p</w:t>
        </w:r>
        <w:r>
          <w:rPr>
            <w:spacing w:val="-3"/>
            <w:sz w:val="24"/>
            <w:szCs w:val="24"/>
            <w:u w:val="single" w:color="000000"/>
          </w:rPr>
          <w:t>:/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pacing w:val="-1"/>
            <w:sz w:val="24"/>
            <w:szCs w:val="24"/>
            <w:u w:val="single" w:color="000000"/>
          </w:rPr>
          <w:t>s</w:t>
        </w:r>
        <w:r>
          <w:rPr>
            <w:spacing w:val="1"/>
            <w:sz w:val="24"/>
            <w:szCs w:val="24"/>
            <w:u w:val="single" w:color="000000"/>
          </w:rPr>
          <w:t>ea</w:t>
        </w:r>
        <w:r>
          <w:rPr>
            <w:sz w:val="24"/>
            <w:szCs w:val="24"/>
            <w:u w:val="single" w:color="000000"/>
          </w:rPr>
          <w:t>dr.un</w:t>
        </w:r>
        <w:r>
          <w:rPr>
            <w:spacing w:val="2"/>
            <w:sz w:val="24"/>
            <w:szCs w:val="24"/>
            <w:u w:val="single" w:color="000000"/>
          </w:rPr>
          <w:t>s</w:t>
        </w:r>
        <w:r>
          <w:rPr>
            <w:spacing w:val="-8"/>
            <w:sz w:val="24"/>
            <w:szCs w:val="24"/>
            <w:u w:val="single" w:color="000000"/>
          </w:rPr>
          <w:t>y</w:t>
        </w:r>
        <w:r>
          <w:rPr>
            <w:spacing w:val="1"/>
            <w:sz w:val="24"/>
            <w:szCs w:val="24"/>
            <w:u w:val="single" w:color="000000"/>
          </w:rPr>
          <w:t>ia</w:t>
        </w:r>
        <w:r>
          <w:rPr>
            <w:sz w:val="24"/>
            <w:szCs w:val="24"/>
            <w:u w:val="single" w:color="000000"/>
          </w:rPr>
          <w:t>h</w:t>
        </w:r>
        <w:r>
          <w:rPr>
            <w:spacing w:val="4"/>
            <w:sz w:val="24"/>
            <w:szCs w:val="24"/>
            <w:u w:val="single" w:color="000000"/>
          </w:rPr>
          <w:t>.</w:t>
        </w:r>
        <w:r>
          <w:rPr>
            <w:spacing w:val="1"/>
            <w:sz w:val="24"/>
            <w:szCs w:val="24"/>
            <w:u w:val="single" w:color="000000"/>
          </w:rPr>
          <w:t>ac</w:t>
        </w:r>
        <w:r>
          <w:rPr>
            <w:sz w:val="24"/>
            <w:szCs w:val="24"/>
            <w:u w:val="single" w:color="000000"/>
          </w:rPr>
          <w:t>.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d</w:t>
        </w:r>
        <w:r>
          <w:rPr>
            <w:spacing w:val="-3"/>
            <w:sz w:val="24"/>
            <w:szCs w:val="24"/>
            <w:u w:val="single" w:color="000000"/>
          </w:rPr>
          <w:t>/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n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pacing w:val="6"/>
            <w:sz w:val="24"/>
            <w:szCs w:val="24"/>
            <w:u w:val="single" w:color="000000"/>
          </w:rPr>
          <w:t>e</w:t>
        </w:r>
        <w:r>
          <w:rPr>
            <w:sz w:val="24"/>
            <w:szCs w:val="24"/>
            <w:u w:val="single" w:color="000000"/>
          </w:rPr>
          <w:t>r</w:t>
        </w:r>
        <w:r>
          <w:rPr>
            <w:spacing w:val="-4"/>
            <w:sz w:val="24"/>
            <w:szCs w:val="24"/>
            <w:u w:val="single" w:color="000000"/>
          </w:rPr>
          <w:t>n</w:t>
        </w:r>
        <w:r>
          <w:rPr>
            <w:spacing w:val="1"/>
            <w:sz w:val="24"/>
            <w:szCs w:val="24"/>
            <w:u w:val="single" w:color="000000"/>
          </w:rPr>
          <w:t>ati</w:t>
        </w:r>
        <w:r>
          <w:rPr>
            <w:sz w:val="24"/>
            <w:szCs w:val="24"/>
            <w:u w:val="single" w:color="000000"/>
          </w:rPr>
          <w:t>o</w:t>
        </w:r>
        <w:r>
          <w:rPr>
            <w:spacing w:val="-4"/>
            <w:sz w:val="24"/>
            <w:szCs w:val="24"/>
            <w:u w:val="single" w:color="000000"/>
          </w:rPr>
          <w:t>n</w:t>
        </w:r>
        <w:r>
          <w:rPr>
            <w:spacing w:val="1"/>
            <w:sz w:val="24"/>
            <w:szCs w:val="24"/>
            <w:u w:val="single" w:color="000000"/>
          </w:rPr>
          <w:t>a</w:t>
        </w:r>
        <w:r>
          <w:rPr>
            <w:spacing w:val="3"/>
            <w:sz w:val="24"/>
            <w:szCs w:val="24"/>
            <w:u w:val="single" w:color="000000"/>
          </w:rPr>
          <w:t>l</w:t>
        </w:r>
        <w:r>
          <w:rPr>
            <w:spacing w:val="-4"/>
            <w:sz w:val="24"/>
            <w:szCs w:val="24"/>
            <w:u w:val="single" w:color="000000"/>
          </w:rPr>
          <w:t>-</w:t>
        </w:r>
        <w:r>
          <w:rPr>
            <w:spacing w:val="-1"/>
            <w:sz w:val="24"/>
            <w:szCs w:val="24"/>
            <w:u w:val="single" w:color="000000"/>
          </w:rPr>
          <w:t>s</w:t>
        </w:r>
        <w:r>
          <w:rPr>
            <w:spacing w:val="1"/>
            <w:sz w:val="24"/>
            <w:szCs w:val="24"/>
            <w:u w:val="single" w:color="000000"/>
          </w:rPr>
          <w:t>cie</w:t>
        </w:r>
        <w:r>
          <w:rPr>
            <w:sz w:val="24"/>
            <w:szCs w:val="24"/>
            <w:u w:val="single" w:color="000000"/>
          </w:rPr>
          <w:t>n</w:t>
        </w:r>
        <w:r>
          <w:rPr>
            <w:spacing w:val="-3"/>
            <w:sz w:val="24"/>
            <w:szCs w:val="24"/>
            <w:u w:val="single" w:color="000000"/>
          </w:rPr>
          <w:t>t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f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pacing w:val="3"/>
            <w:sz w:val="24"/>
            <w:szCs w:val="24"/>
            <w:u w:val="single" w:color="000000"/>
          </w:rPr>
          <w:t>c</w:t>
        </w:r>
        <w:r>
          <w:rPr>
            <w:spacing w:val="-4"/>
            <w:sz w:val="24"/>
            <w:szCs w:val="24"/>
            <w:u w:val="single" w:color="000000"/>
          </w:rPr>
          <w:t>-</w:t>
        </w:r>
        <w:r>
          <w:rPr>
            <w:spacing w:val="1"/>
            <w:sz w:val="24"/>
            <w:szCs w:val="24"/>
            <w:u w:val="single" w:color="000000"/>
          </w:rPr>
          <w:t>c</w:t>
        </w:r>
        <w:r>
          <w:rPr>
            <w:sz w:val="24"/>
            <w:szCs w:val="24"/>
            <w:u w:val="single" w:color="000000"/>
          </w:rPr>
          <w:t>o</w:t>
        </w:r>
        <w:r>
          <w:rPr>
            <w:spacing w:val="1"/>
            <w:sz w:val="24"/>
            <w:szCs w:val="24"/>
            <w:u w:val="single" w:color="000000"/>
          </w:rPr>
          <w:t>m</w:t>
        </w:r>
        <w:r>
          <w:rPr>
            <w:spacing w:val="-3"/>
            <w:sz w:val="24"/>
            <w:szCs w:val="24"/>
            <w:u w:val="single" w:color="000000"/>
          </w:rPr>
          <w:t>m</w:t>
        </w:r>
        <w:r>
          <w:rPr>
            <w:spacing w:val="1"/>
            <w:sz w:val="24"/>
            <w:szCs w:val="24"/>
            <w:u w:val="single" w:color="000000"/>
          </w:rPr>
          <w:t>it</w:t>
        </w:r>
        <w:r>
          <w:rPr>
            <w:spacing w:val="-3"/>
            <w:sz w:val="24"/>
            <w:szCs w:val="24"/>
            <w:u w:val="single" w:color="000000"/>
          </w:rPr>
          <w:t>t</w:t>
        </w:r>
        <w:r>
          <w:rPr>
            <w:spacing w:val="1"/>
            <w:sz w:val="24"/>
            <w:szCs w:val="24"/>
            <w:u w:val="single" w:color="000000"/>
          </w:rPr>
          <w:t>ee</w:t>
        </w:r>
        <w:r>
          <w:rPr>
            <w:spacing w:val="-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</w:rPr>
          <w:t>).</w:t>
        </w:r>
      </w:hyperlink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mmit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1D5F" w:rsidRDefault="008E1D5F">
      <w:pPr>
        <w:spacing w:before="4" w:line="200" w:lineRule="exact"/>
      </w:pPr>
    </w:p>
    <w:p w:rsidR="008E1D5F" w:rsidRDefault="000E3D60">
      <w:pPr>
        <w:ind w:left="101" w:right="4247"/>
        <w:jc w:val="both"/>
        <w:rPr>
          <w:sz w:val="26"/>
          <w:szCs w:val="26"/>
        </w:rPr>
      </w:pPr>
      <w:r>
        <w:rPr>
          <w:b/>
          <w:sz w:val="26"/>
          <w:szCs w:val="26"/>
        </w:rPr>
        <w:t>S</w:t>
      </w:r>
      <w:r>
        <w:rPr>
          <w:b/>
          <w:spacing w:val="-1"/>
          <w:sz w:val="26"/>
          <w:szCs w:val="26"/>
        </w:rPr>
        <w:t>is</w:t>
      </w:r>
      <w:r>
        <w:rPr>
          <w:b/>
          <w:spacing w:val="1"/>
          <w:sz w:val="26"/>
          <w:szCs w:val="26"/>
        </w:rPr>
        <w:t>t</w:t>
      </w:r>
      <w:r>
        <w:rPr>
          <w:b/>
          <w:sz w:val="26"/>
          <w:szCs w:val="26"/>
        </w:rPr>
        <w:t>em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ene</w:t>
      </w:r>
      <w:r>
        <w:rPr>
          <w:b/>
          <w:spacing w:val="1"/>
          <w:sz w:val="26"/>
          <w:szCs w:val="26"/>
        </w:rPr>
        <w:t>r</w:t>
      </w:r>
      <w:r>
        <w:rPr>
          <w:b/>
          <w:sz w:val="26"/>
          <w:szCs w:val="26"/>
        </w:rPr>
        <w:t>i</w:t>
      </w:r>
      <w:r>
        <w:rPr>
          <w:b/>
          <w:spacing w:val="-1"/>
          <w:sz w:val="26"/>
          <w:szCs w:val="26"/>
        </w:rPr>
        <w:t>m</w:t>
      </w:r>
      <w:r>
        <w:rPr>
          <w:b/>
          <w:spacing w:val="2"/>
          <w:sz w:val="26"/>
          <w:szCs w:val="26"/>
        </w:rPr>
        <w:t>aa</w:t>
      </w:r>
      <w:r>
        <w:rPr>
          <w:b/>
          <w:sz w:val="26"/>
          <w:szCs w:val="26"/>
        </w:rPr>
        <w:t>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1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P</w:t>
      </w:r>
      <w:r>
        <w:rPr>
          <w:b/>
          <w:sz w:val="26"/>
          <w:szCs w:val="26"/>
        </w:rPr>
        <w:t>en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e</w:t>
      </w:r>
      <w:r>
        <w:rPr>
          <w:b/>
          <w:spacing w:val="-4"/>
          <w:sz w:val="26"/>
          <w:szCs w:val="26"/>
        </w:rPr>
        <w:t>l</w:t>
      </w:r>
      <w:r>
        <w:rPr>
          <w:b/>
          <w:spacing w:val="4"/>
          <w:sz w:val="26"/>
          <w:szCs w:val="26"/>
        </w:rPr>
        <w:t>e</w:t>
      </w:r>
      <w:r>
        <w:rPr>
          <w:b/>
          <w:spacing w:val="-9"/>
          <w:sz w:val="26"/>
          <w:szCs w:val="26"/>
        </w:rPr>
        <w:t>k</w:t>
      </w:r>
      <w:r>
        <w:rPr>
          <w:b/>
          <w:spacing w:val="-1"/>
          <w:sz w:val="26"/>
          <w:szCs w:val="26"/>
        </w:rPr>
        <w:t>s</w:t>
      </w:r>
      <w:r>
        <w:rPr>
          <w:b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Ma</w:t>
      </w:r>
      <w:r>
        <w:rPr>
          <w:b/>
          <w:spacing w:val="-9"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h</w:t>
      </w:r>
    </w:p>
    <w:p w:rsidR="008E1D5F" w:rsidRDefault="008E1D5F">
      <w:pPr>
        <w:spacing w:before="10" w:line="160" w:lineRule="exact"/>
        <w:rPr>
          <w:sz w:val="17"/>
          <w:szCs w:val="17"/>
        </w:rPr>
      </w:pPr>
    </w:p>
    <w:p w:rsidR="008E1D5F" w:rsidRDefault="008E1D5F">
      <w:pPr>
        <w:spacing w:line="200" w:lineRule="exact"/>
      </w:pPr>
    </w:p>
    <w:p w:rsidR="008E1D5F" w:rsidRDefault="000E3D60">
      <w:pPr>
        <w:spacing w:line="360" w:lineRule="auto"/>
        <w:ind w:left="101" w:right="74"/>
        <w:jc w:val="both"/>
        <w:rPr>
          <w:sz w:val="24"/>
          <w:szCs w:val="24"/>
        </w:rPr>
        <w:sectPr w:rsidR="008E1D5F">
          <w:pgSz w:w="12240" w:h="15840"/>
          <w:pgMar w:top="136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hyperlink r:id="rId8" w:anchor="Authors">
        <w:r>
          <w:rPr>
            <w:sz w:val="24"/>
            <w:szCs w:val="24"/>
          </w:rPr>
          <w:t xml:space="preserve"> (h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3"/>
            <w:sz w:val="24"/>
            <w:szCs w:val="24"/>
          </w:rPr>
          <w:t>:/</w:t>
        </w:r>
        <w:r>
          <w:rPr>
            <w:spacing w:val="1"/>
            <w:sz w:val="24"/>
            <w:szCs w:val="24"/>
          </w:rPr>
          <w:t>/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e</w:t>
        </w:r>
        <w:r>
          <w:rPr>
            <w:spacing w:val="3"/>
            <w:sz w:val="24"/>
            <w:szCs w:val="24"/>
          </w:rPr>
          <w:t>a</w:t>
        </w:r>
        <w:r>
          <w:rPr>
            <w:sz w:val="24"/>
            <w:szCs w:val="24"/>
          </w:rPr>
          <w:t>dr.un</w:t>
        </w:r>
        <w:r>
          <w:rPr>
            <w:spacing w:val="2"/>
            <w:sz w:val="24"/>
            <w:szCs w:val="24"/>
          </w:rPr>
          <w:t>s</w:t>
        </w:r>
        <w:r>
          <w:rPr>
            <w:spacing w:val="-8"/>
            <w:sz w:val="24"/>
            <w:szCs w:val="24"/>
          </w:rPr>
          <w:t>y</w:t>
        </w:r>
        <w:r>
          <w:rPr>
            <w:spacing w:val="1"/>
            <w:sz w:val="24"/>
            <w:szCs w:val="24"/>
          </w:rPr>
          <w:t>ia</w:t>
        </w:r>
        <w:r>
          <w:rPr>
            <w:sz w:val="24"/>
            <w:szCs w:val="24"/>
          </w:rPr>
          <w:t>h.</w:t>
        </w:r>
        <w:r>
          <w:rPr>
            <w:spacing w:val="1"/>
            <w:sz w:val="24"/>
            <w:szCs w:val="24"/>
          </w:rPr>
          <w:t>ac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d</w:t>
        </w:r>
        <w:r>
          <w:rPr>
            <w:spacing w:val="-3"/>
            <w:sz w:val="24"/>
            <w:szCs w:val="24"/>
          </w:rPr>
          <w:t>/</w:t>
        </w:r>
        <w:r>
          <w:rPr>
            <w:spacing w:val="4"/>
            <w:sz w:val="24"/>
            <w:szCs w:val="24"/>
          </w:rPr>
          <w:t>#</w:t>
        </w:r>
        <w:r>
          <w:rPr>
            <w:spacing w:val="-5"/>
            <w:sz w:val="24"/>
            <w:szCs w:val="24"/>
          </w:rPr>
          <w:t>A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hor</w:t>
        </w:r>
      </w:hyperlink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). </w:t>
      </w:r>
      <w:r>
        <w:rPr>
          <w:spacing w:val="-1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tem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0"/>
          <w:sz w:val="24"/>
          <w:szCs w:val="24"/>
        </w:rPr>
        <w:t xml:space="preserve"> </w:t>
      </w:r>
      <w:hyperlink r:id="rId9">
        <w:r>
          <w:rPr>
            <w:sz w:val="24"/>
            <w:szCs w:val="24"/>
            <w:u w:val="single" w:color="000000"/>
          </w:rPr>
          <w:t>h</w:t>
        </w:r>
        <w:r>
          <w:rPr>
            <w:spacing w:val="1"/>
            <w:sz w:val="24"/>
            <w:szCs w:val="24"/>
            <w:u w:val="single" w:color="000000"/>
          </w:rPr>
          <w:t>tt</w:t>
        </w:r>
        <w:r>
          <w:rPr>
            <w:sz w:val="24"/>
            <w:szCs w:val="24"/>
            <w:u w:val="single" w:color="000000"/>
          </w:rPr>
          <w:t>p</w:t>
        </w:r>
        <w:r>
          <w:rPr>
            <w:spacing w:val="-7"/>
            <w:sz w:val="24"/>
            <w:szCs w:val="24"/>
            <w:u w:val="single" w:color="000000"/>
          </w:rPr>
          <w:t>: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pacing w:val="-3"/>
            <w:sz w:val="24"/>
            <w:szCs w:val="24"/>
            <w:u w:val="single" w:color="000000"/>
          </w:rPr>
          <w:t>/</w:t>
        </w:r>
        <w:r>
          <w:rPr>
            <w:spacing w:val="-1"/>
            <w:sz w:val="24"/>
            <w:szCs w:val="24"/>
            <w:u w:val="single" w:color="000000"/>
          </w:rPr>
          <w:t>s</w:t>
        </w:r>
        <w:r>
          <w:rPr>
            <w:spacing w:val="1"/>
            <w:sz w:val="24"/>
            <w:szCs w:val="24"/>
            <w:u w:val="single" w:color="000000"/>
          </w:rPr>
          <w:t>ea</w:t>
        </w:r>
        <w:r>
          <w:rPr>
            <w:sz w:val="24"/>
            <w:szCs w:val="24"/>
            <w:u w:val="single" w:color="000000"/>
          </w:rPr>
          <w:t>dr.un</w:t>
        </w:r>
        <w:r>
          <w:rPr>
            <w:spacing w:val="2"/>
            <w:sz w:val="24"/>
            <w:szCs w:val="24"/>
            <w:u w:val="single" w:color="000000"/>
          </w:rPr>
          <w:t>s</w:t>
        </w:r>
        <w:r>
          <w:rPr>
            <w:spacing w:val="-8"/>
            <w:sz w:val="24"/>
            <w:szCs w:val="24"/>
            <w:u w:val="single" w:color="000000"/>
          </w:rPr>
          <w:t>y</w:t>
        </w:r>
        <w:r>
          <w:rPr>
            <w:spacing w:val="1"/>
            <w:sz w:val="24"/>
            <w:szCs w:val="24"/>
            <w:u w:val="single" w:color="000000"/>
          </w:rPr>
          <w:t>ia</w:t>
        </w:r>
        <w:r>
          <w:rPr>
            <w:sz w:val="24"/>
            <w:szCs w:val="24"/>
            <w:u w:val="single" w:color="000000"/>
          </w:rPr>
          <w:t>h.</w:t>
        </w:r>
        <w:r>
          <w:rPr>
            <w:spacing w:val="1"/>
            <w:sz w:val="24"/>
            <w:szCs w:val="24"/>
            <w:u w:val="single" w:color="000000"/>
          </w:rPr>
          <w:t>ac</w:t>
        </w:r>
        <w:r>
          <w:rPr>
            <w:sz w:val="24"/>
            <w:szCs w:val="24"/>
            <w:u w:val="single" w:color="000000"/>
          </w:rPr>
          <w:t>.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d</w:t>
        </w:r>
        <w:r>
          <w:rPr>
            <w:spacing w:val="-3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p</w:t>
        </w:r>
        <w:r>
          <w:rPr>
            <w:spacing w:val="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p</w:t>
        </w:r>
        <w:r>
          <w:rPr>
            <w:spacing w:val="1"/>
            <w:sz w:val="24"/>
            <w:szCs w:val="24"/>
            <w:u w:val="single" w:color="000000"/>
          </w:rPr>
          <w:t>e</w:t>
        </w:r>
        <w:r>
          <w:rPr>
            <w:spacing w:val="5"/>
            <w:sz w:val="24"/>
            <w:szCs w:val="24"/>
            <w:u w:val="single" w:color="000000"/>
          </w:rPr>
          <w:t>r</w:t>
        </w:r>
        <w:r>
          <w:rPr>
            <w:spacing w:val="-4"/>
            <w:sz w:val="24"/>
            <w:szCs w:val="24"/>
            <w:u w:val="single" w:color="000000"/>
          </w:rPr>
          <w:t>-</w:t>
        </w:r>
        <w:r>
          <w:rPr>
            <w:spacing w:val="1"/>
            <w:sz w:val="24"/>
            <w:szCs w:val="24"/>
            <w:u w:val="single" w:color="000000"/>
          </w:rPr>
          <w:t>tem</w:t>
        </w:r>
        <w:r>
          <w:rPr>
            <w:sz w:val="24"/>
            <w:szCs w:val="24"/>
            <w:u w:val="single" w:color="000000"/>
          </w:rPr>
          <w:t>p</w:t>
        </w:r>
        <w:r>
          <w:rPr>
            <w:spacing w:val="1"/>
            <w:sz w:val="24"/>
            <w:szCs w:val="24"/>
            <w:u w:val="single" w:color="000000"/>
          </w:rPr>
          <w:t>la</w:t>
        </w:r>
        <w:r>
          <w:rPr>
            <w:spacing w:val="-3"/>
            <w:sz w:val="24"/>
            <w:szCs w:val="24"/>
            <w:u w:val="single" w:color="000000"/>
          </w:rPr>
          <w:t>t</w:t>
        </w:r>
        <w:r>
          <w:rPr>
            <w:spacing w:val="1"/>
            <w:sz w:val="24"/>
            <w:szCs w:val="24"/>
            <w:u w:val="single" w:color="000000"/>
          </w:rPr>
          <w:t>e</w:t>
        </w:r>
        <w:r>
          <w:rPr>
            <w:spacing w:val="-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</w:p>
    <w:p w:rsidR="008E1D5F" w:rsidRDefault="000E3D60">
      <w:pPr>
        <w:spacing w:before="76" w:line="358" w:lineRule="auto"/>
        <w:ind w:left="101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 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8E1D5F" w:rsidRDefault="000E3D60">
      <w:pPr>
        <w:spacing w:before="9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E1D5F" w:rsidRDefault="008E1D5F">
      <w:pPr>
        <w:spacing w:before="7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nor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or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spacing w:line="358" w:lineRule="auto"/>
        <w:ind w:left="101" w:right="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um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8E1D5F" w:rsidRDefault="008E1D5F">
      <w:pPr>
        <w:spacing w:line="200" w:lineRule="exact"/>
      </w:pPr>
    </w:p>
    <w:p w:rsidR="008E1D5F" w:rsidRDefault="008E1D5F">
      <w:pPr>
        <w:spacing w:before="2" w:line="220" w:lineRule="exact"/>
        <w:rPr>
          <w:sz w:val="22"/>
          <w:szCs w:val="22"/>
        </w:rPr>
      </w:pPr>
    </w:p>
    <w:p w:rsidR="008E1D5F" w:rsidRDefault="000E3D60">
      <w:pPr>
        <w:spacing w:line="360" w:lineRule="auto"/>
        <w:ind w:left="101"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etela</w:t>
      </w:r>
      <w:r>
        <w:rPr>
          <w:sz w:val="24"/>
          <w:szCs w:val="24"/>
        </w:rPr>
        <w:t>h 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ic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: Conf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OP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meme</w:t>
      </w:r>
      <w:r>
        <w:rPr>
          <w:sz w:val="24"/>
          <w:szCs w:val="24"/>
        </w:rPr>
        <w:t>nuhi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ourn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e</w:t>
      </w:r>
      <w:hyperlink r:id="rId10">
        <w:r>
          <w:rPr>
            <w:sz w:val="24"/>
            <w:szCs w:val="24"/>
          </w:rPr>
          <w:t xml:space="preserve"> 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3"/>
            <w:sz w:val="24"/>
            <w:szCs w:val="24"/>
          </w:rPr>
          <w:t>://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onf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ce</w:t>
        </w:r>
        <w:r>
          <w:rPr>
            <w:sz w:val="24"/>
            <w:szCs w:val="24"/>
          </w:rPr>
          <w:t>.un</w:t>
        </w:r>
        <w:r>
          <w:rPr>
            <w:spacing w:val="2"/>
            <w:sz w:val="24"/>
            <w:szCs w:val="24"/>
          </w:rPr>
          <w:t>s</w:t>
        </w:r>
        <w:r>
          <w:rPr>
            <w:spacing w:val="-8"/>
            <w:sz w:val="24"/>
            <w:szCs w:val="24"/>
          </w:rPr>
          <w:t>y</w:t>
        </w:r>
        <w:r>
          <w:rPr>
            <w:spacing w:val="1"/>
            <w:sz w:val="24"/>
            <w:szCs w:val="24"/>
          </w:rPr>
          <w:t>ia</w:t>
        </w:r>
        <w:r>
          <w:rPr>
            <w:sz w:val="24"/>
            <w:szCs w:val="24"/>
          </w:rPr>
          <w:t>h.</w:t>
        </w:r>
        <w:r>
          <w:rPr>
            <w:spacing w:val="1"/>
            <w:sz w:val="24"/>
            <w:szCs w:val="24"/>
          </w:rPr>
          <w:t>ac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d.</w:t>
        </w:r>
      </w:hyperlink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before="4" w:line="220" w:lineRule="exact"/>
        <w:rPr>
          <w:sz w:val="22"/>
          <w:szCs w:val="22"/>
        </w:rPr>
      </w:pPr>
    </w:p>
    <w:p w:rsidR="008E1D5F" w:rsidRDefault="000E3D60">
      <w:pPr>
        <w:ind w:left="101" w:right="7885"/>
        <w:jc w:val="both"/>
        <w:rPr>
          <w:sz w:val="26"/>
          <w:szCs w:val="26"/>
        </w:rPr>
      </w:pPr>
      <w:r>
        <w:rPr>
          <w:b/>
          <w:spacing w:val="-1"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r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et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J</w:t>
      </w:r>
      <w:r>
        <w:rPr>
          <w:b/>
          <w:sz w:val="26"/>
          <w:szCs w:val="26"/>
        </w:rPr>
        <w:t>urn</w:t>
      </w:r>
      <w:r>
        <w:rPr>
          <w:b/>
          <w:spacing w:val="1"/>
          <w:sz w:val="26"/>
          <w:szCs w:val="26"/>
        </w:rPr>
        <w:t>a</w:t>
      </w:r>
      <w:r>
        <w:rPr>
          <w:b/>
          <w:sz w:val="26"/>
          <w:szCs w:val="26"/>
        </w:rPr>
        <w:t>l</w:t>
      </w:r>
    </w:p>
    <w:p w:rsidR="008E1D5F" w:rsidRDefault="008E1D5F">
      <w:pPr>
        <w:spacing w:before="4" w:line="140" w:lineRule="exact"/>
        <w:rPr>
          <w:sz w:val="14"/>
          <w:szCs w:val="14"/>
        </w:rPr>
      </w:pPr>
    </w:p>
    <w:p w:rsidR="008E1D5F" w:rsidRDefault="000E3D60">
      <w:pPr>
        <w:spacing w:line="360" w:lineRule="auto"/>
        <w:ind w:left="101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pacing w:val="-3"/>
          <w:sz w:val="24"/>
          <w:szCs w:val="24"/>
        </w:rPr>
        <w:t>/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 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r)</w:t>
      </w:r>
    </w:p>
    <w:p w:rsidR="008E1D5F" w:rsidRDefault="000E3D60">
      <w:pPr>
        <w:spacing w:before="3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ic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opu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3)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-1"/>
          <w:sz w:val="24"/>
          <w:szCs w:val="24"/>
        </w:rPr>
        <w:t>MS</w:t>
      </w:r>
      <w:r>
        <w:rPr>
          <w:spacing w:val="-4"/>
          <w:sz w:val="24"/>
          <w:szCs w:val="24"/>
        </w:rPr>
        <w:t>-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ija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461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spacing w:line="358" w:lineRule="auto"/>
        <w:ind w:left="820" w:right="71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u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8E1D5F" w:rsidRDefault="000E3D60">
      <w:pPr>
        <w:spacing w:before="9"/>
        <w:ind w:left="46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al</w:t>
      </w:r>
      <w:r>
        <w:rPr>
          <w:spacing w:val="11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</w:p>
    <w:p w:rsidR="008E1D5F" w:rsidRDefault="008E1D5F">
      <w:pPr>
        <w:spacing w:before="7" w:line="120" w:lineRule="exact"/>
        <w:rPr>
          <w:sz w:val="13"/>
          <w:szCs w:val="13"/>
        </w:rPr>
      </w:pPr>
    </w:p>
    <w:p w:rsidR="008E1D5F" w:rsidRDefault="000E3D60">
      <w:pPr>
        <w:ind w:left="820"/>
        <w:rPr>
          <w:sz w:val="24"/>
          <w:szCs w:val="24"/>
        </w:rPr>
      </w:pP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8E1D5F" w:rsidRDefault="008E1D5F">
      <w:pPr>
        <w:spacing w:before="1" w:line="140" w:lineRule="exact"/>
        <w:rPr>
          <w:sz w:val="14"/>
          <w:szCs w:val="14"/>
        </w:rPr>
      </w:pPr>
    </w:p>
    <w:p w:rsidR="008E1D5F" w:rsidRDefault="008E1D5F">
      <w:pPr>
        <w:spacing w:line="200" w:lineRule="exact"/>
      </w:pPr>
    </w:p>
    <w:p w:rsidR="008E1D5F" w:rsidRDefault="000E3D60">
      <w:pPr>
        <w:ind w:left="101" w:right="7566"/>
        <w:jc w:val="both"/>
        <w:rPr>
          <w:sz w:val="26"/>
          <w:szCs w:val="26"/>
        </w:rPr>
        <w:sectPr w:rsidR="008E1D5F">
          <w:pgSz w:w="12240" w:h="15840"/>
          <w:pgMar w:top="1360" w:right="1320" w:bottom="280" w:left="1340" w:header="720" w:footer="720" w:gutter="0"/>
          <w:cols w:space="720"/>
        </w:sectPr>
      </w:pPr>
      <w:r>
        <w:rPr>
          <w:b/>
          <w:spacing w:val="2"/>
          <w:sz w:val="26"/>
          <w:szCs w:val="26"/>
        </w:rPr>
        <w:t>Ja</w:t>
      </w:r>
      <w:r>
        <w:rPr>
          <w:b/>
          <w:spacing w:val="-5"/>
          <w:sz w:val="26"/>
          <w:szCs w:val="26"/>
        </w:rPr>
        <w:t>d</w:t>
      </w:r>
      <w:r>
        <w:rPr>
          <w:b/>
          <w:spacing w:val="4"/>
          <w:sz w:val="26"/>
          <w:szCs w:val="26"/>
        </w:rPr>
        <w:t>w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e</w:t>
      </w:r>
      <w:r>
        <w:rPr>
          <w:b/>
          <w:spacing w:val="2"/>
          <w:sz w:val="26"/>
          <w:szCs w:val="26"/>
        </w:rPr>
        <w:t>g</w:t>
      </w:r>
      <w:r>
        <w:rPr>
          <w:b/>
          <w:spacing w:val="-4"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a</w:t>
      </w:r>
      <w:r>
        <w:rPr>
          <w:b/>
          <w:spacing w:val="1"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</w:p>
    <w:p w:rsidR="008E1D5F" w:rsidRDefault="000E3D60">
      <w:pPr>
        <w:spacing w:before="76"/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</w:p>
    <w:p w:rsidR="008E1D5F" w:rsidRDefault="008E1D5F">
      <w:pPr>
        <w:spacing w:before="6" w:line="120" w:lineRule="exact"/>
        <w:rPr>
          <w:sz w:val="13"/>
          <w:szCs w:val="13"/>
        </w:rPr>
      </w:pPr>
    </w:p>
    <w:p w:rsidR="008E1D5F" w:rsidRDefault="000E3D60">
      <w:pPr>
        <w:ind w:left="221"/>
        <w:rPr>
          <w:sz w:val="24"/>
          <w:szCs w:val="24"/>
        </w:rPr>
      </w:pPr>
      <w:r>
        <w:rPr>
          <w:sz w:val="24"/>
          <w:szCs w:val="24"/>
        </w:rPr>
        <w:t xml:space="preserve">2018.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8E1D5F" w:rsidRDefault="008E1D5F">
      <w:pPr>
        <w:spacing w:line="140" w:lineRule="exact"/>
        <w:rPr>
          <w:sz w:val="14"/>
          <w:szCs w:val="14"/>
        </w:rPr>
      </w:pPr>
    </w:p>
    <w:p w:rsidR="008E1D5F" w:rsidRDefault="000E3D60">
      <w:pPr>
        <w:spacing w:line="358" w:lineRule="auto"/>
        <w:ind w:left="221" w:right="450"/>
        <w:rPr>
          <w:sz w:val="24"/>
          <w:szCs w:val="24"/>
        </w:rPr>
      </w:pPr>
      <w:r>
        <w:rPr>
          <w:sz w:val="24"/>
          <w:szCs w:val="24"/>
        </w:rPr>
        <w:t xml:space="preserve">2018.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</w:p>
    <w:p w:rsidR="008E1D5F" w:rsidRDefault="000E3D60">
      <w:pPr>
        <w:spacing w:before="12"/>
        <w:ind w:left="221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 xml:space="preserve">n                                                             </w:t>
      </w:r>
      <w:r>
        <w:rPr>
          <w:spacing w:val="5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</w:p>
    <w:p w:rsidR="008E1D5F" w:rsidRDefault="000E3D60">
      <w:pPr>
        <w:spacing w:before="12"/>
        <w:ind w:left="221"/>
        <w:rPr>
          <w:sz w:val="24"/>
          <w:szCs w:val="24"/>
        </w:rPr>
      </w:pPr>
      <w:r>
        <w:pict>
          <v:group id="_x0000_s1036" style="position:absolute;left:0;text-align:left;margin-left:66.1pt;margin-top:-13.9pt;width:426.9pt;height:14.8pt;z-index:-251659264;mso-position-horizontal-relative:page" coordorigin="1323,-278" coordsize="8539,296">
            <v:shape id="_x0000_s1051" style="position:absolute;left:5870;top:-268;width:108;height:276" coordorigin="5870,-268" coordsize="108,276" path="m5870,8r108,l5978,-268r-108,l5870,8xe" fillcolor="#dfdfdf" stroked="f">
              <v:path arrowok="t"/>
            </v:shape>
            <v:shape id="_x0000_s1050" style="position:absolute;left:1333;top:-268;width:108;height:276" coordorigin="1333,-268" coordsize="108,276" path="m1333,8r108,l1441,-268r-108,l1333,8xe" fillcolor="#dfdfdf" stroked="f">
              <v:path arrowok="t"/>
            </v:shape>
            <v:shape id="_x0000_s1049" style="position:absolute;left:1441;top:-268;width:4430;height:276" coordorigin="1441,-268" coordsize="4430,276" path="m1441,8r4429,l5870,-268r-4429,l1441,8xe" fillcolor="#dfdfdf" stroked="f">
              <v:path arrowok="t"/>
            </v:shape>
            <v:shape id="_x0000_s1048" style="position:absolute;left:5978;top:-268;width:108;height:276" coordorigin="5978,-268" coordsize="108,276" path="m5978,8r108,l6086,-268r-108,l5978,8xe" fillcolor="#dfdfdf" stroked="f">
              <v:path arrowok="t"/>
            </v:shape>
            <v:shape id="_x0000_s1047" style="position:absolute;left:9743;top:-268;width:108;height:276" coordorigin="9743,-268" coordsize="108,276" path="m9743,8r108,l9851,-268r-108,l9743,8xe" fillcolor="#dfdfdf" stroked="f">
              <v:path arrowok="t"/>
            </v:shape>
            <v:shape id="_x0000_s1046" style="position:absolute;left:6086;top:-268;width:3657;height:276" coordorigin="6086,-268" coordsize="3657,276" path="m6086,8r3657,l9743,-268r-3657,l6086,8xe" fillcolor="#dfdfdf" stroked="f">
              <v:path arrowok="t"/>
            </v:shape>
            <v:shape id="_x0000_s1045" style="position:absolute;left:1333;top:-272;width:4645;height:0" coordorigin="1333,-272" coordsize="4645,0" path="m1333,-272r4645,e" filled="f" strokeweight=".5pt">
              <v:path arrowok="t"/>
            </v:shape>
            <v:shape id="_x0000_s1044" style="position:absolute;left:1333;top:-266;width:4645;height:0" coordorigin="1333,-266" coordsize="4645,0" path="m1333,-266r4645,e" filled="f" strokecolor="#dfdfdf" strokeweight=".3pt">
              <v:path arrowok="t"/>
            </v:shape>
            <v:shape id="_x0000_s1043" style="position:absolute;left:5978;top:-266;width:8;height:0" coordorigin="5978,-266" coordsize="8,0" path="m5978,-266r8,e" filled="f" strokecolor="#dfdfdf" strokeweight=".3pt">
              <v:path arrowok="t"/>
            </v:shape>
            <v:shape id="_x0000_s1042" style="position:absolute;left:5978;top:-272;width:8;height:0" coordorigin="5978,-272" coordsize="8,0" path="m5978,-272r8,e" filled="f" strokeweight=".5pt">
              <v:path arrowok="t"/>
            </v:shape>
            <v:shape id="_x0000_s1041" style="position:absolute;left:5986;top:-272;width:3865;height:0" coordorigin="5986,-272" coordsize="3865,0" path="m5986,-272r3865,e" filled="f" strokeweight=".5pt">
              <v:path arrowok="t"/>
            </v:shape>
            <v:shape id="_x0000_s1040" style="position:absolute;left:5986;top:-266;width:3865;height:0" coordorigin="5986,-266" coordsize="3865,0" path="m5986,-266r3865,e" filled="f" strokecolor="#dfdfdf" strokeweight=".3pt">
              <v:path arrowok="t"/>
            </v:shape>
            <v:shape id="_x0000_s1039" style="position:absolute;left:1333;top:12;width:4645;height:0" coordorigin="1333,12" coordsize="4645,0" path="m1333,12r4645,e" filled="f" strokeweight=".5pt">
              <v:path arrowok="t"/>
            </v:shape>
            <v:shape id="_x0000_s1038" style="position:absolute;left:5978;top:12;width:8;height:0" coordorigin="5978,12" coordsize="8,0" path="m5978,12r8,e" filled="f" strokeweight=".5pt">
              <v:path arrowok="t"/>
            </v:shape>
            <v:shape id="_x0000_s1037" style="position:absolute;left:5986;top:12;width:3865;height:0" coordorigin="5986,12" coordsize="3865,0" path="m5986,12r3865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                  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8E1D5F" w:rsidRDefault="000E3D60">
      <w:pPr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w               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16 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8E1D5F" w:rsidRDefault="000E3D60">
      <w:pPr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                                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8E1D5F" w:rsidRDefault="000E3D60">
      <w:pPr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   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8E1D5F" w:rsidRDefault="000E3D60">
      <w:pPr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 kon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                              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27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8E1D5F" w:rsidRDefault="000E3D60">
      <w:pPr>
        <w:spacing w:before="8" w:line="480" w:lineRule="auto"/>
        <w:ind w:left="221" w:right="1568"/>
        <w:rPr>
          <w:sz w:val="24"/>
          <w:szCs w:val="24"/>
        </w:rPr>
      </w:pPr>
      <w:r>
        <w:pict>
          <v:group id="_x0000_s1032" style="position:absolute;left:0;text-align:left;margin-left:65.8pt;margin-top:.35pt;width:427pt;height:.5pt;z-index:-251658240;mso-position-horizontal-relative:page" coordorigin="1316,7" coordsize="8540,10">
            <v:shape id="_x0000_s1035" style="position:absolute;left:1321;top:12;width:4658;height:0" coordorigin="1321,12" coordsize="4658,0" path="m1321,12r4657,e" filled="f" strokeweight=".5pt">
              <v:path arrowok="t"/>
            </v:shape>
            <v:shape id="_x0000_s1034" style="position:absolute;left:5966;top:12;width:8;height:0" coordorigin="5966,12" coordsize="8,0" path="m5966,12r8,e" filled="f" strokeweight=".5pt">
              <v:path arrowok="t"/>
            </v:shape>
            <v:shape id="_x0000_s1033" style="position:absolute;left:5974;top:12;width:3877;height:0" coordorigin="5974,12" coordsize="3877,0" path="m5974,12r3877,e" filled="f" strokeweight=".5pt">
              <v:path arrowok="t"/>
            </v:shape>
            <w10:wrap anchorx="page"/>
          </v:group>
        </w:pic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 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kon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</w:t>
      </w:r>
    </w:p>
    <w:p w:rsidR="008E1D5F" w:rsidRDefault="008E1D5F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4"/>
        <w:gridCol w:w="1561"/>
      </w:tblGrid>
      <w:tr w:rsidR="008E1D5F">
        <w:trPr>
          <w:trHeight w:hRule="exact" w:val="288"/>
        </w:trPr>
        <w:tc>
          <w:tcPr>
            <w:tcW w:w="8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bu, 27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</w:t>
            </w:r>
          </w:p>
        </w:tc>
      </w:tr>
      <w:tr w:rsidR="008E1D5F">
        <w:trPr>
          <w:trHeight w:hRule="exact" w:val="282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2946" w:right="294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atan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4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9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</w:p>
        </w:tc>
      </w:tr>
      <w:tr w:rsidR="008E1D5F">
        <w:trPr>
          <w:trHeight w:hRule="exact" w:val="289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08.50</w:t>
            </w:r>
          </w:p>
        </w:tc>
      </w:tr>
      <w:tr w:rsidR="008E1D5F">
        <w:trPr>
          <w:trHeight w:hRule="exact" w:val="560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aia</w:t>
            </w:r>
            <w:r>
              <w:rPr>
                <w:sz w:val="24"/>
                <w:szCs w:val="24"/>
              </w:rPr>
              <w:t>n prof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-1"/>
                <w:sz w:val="24"/>
                <w:szCs w:val="24"/>
              </w:rPr>
              <w:t xml:space="preserve"> 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rodi</w:t>
            </w: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>
            <w:pPr>
              <w:spacing w:before="1" w:line="120" w:lineRule="exact"/>
              <w:rPr>
                <w:sz w:val="13"/>
                <w:szCs w:val="13"/>
              </w:rPr>
            </w:pP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09.00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buk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09.50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09.50 – 10.15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: 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rof.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-2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jaja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11.15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rof.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ili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aili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 – 12.15</w:t>
            </w:r>
          </w:p>
        </w:tc>
      </w:tr>
      <w:tr w:rsidR="008E1D5F">
        <w:trPr>
          <w:trHeight w:hRule="exact" w:val="289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12.45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14.00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(7 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16.30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(7 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18.00</w:t>
            </w:r>
          </w:p>
        </w:tc>
      </w:tr>
      <w:tr w:rsidR="008E1D5F">
        <w:trPr>
          <w:trHeight w:hRule="exact" w:val="875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80" w:lineRule="exact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8E1D5F" w:rsidRDefault="000E3D60">
            <w:pPr>
              <w:spacing w:before="2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tem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3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ka</w:t>
            </w:r>
          </w:p>
          <w:p w:rsidR="008E1D5F" w:rsidRDefault="000E3D60">
            <w:pPr>
              <w:spacing w:line="260" w:lineRule="exact"/>
              <w:ind w:left="3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>
            <w:pPr>
              <w:spacing w:before="7" w:line="280" w:lineRule="exact"/>
              <w:rPr>
                <w:sz w:val="28"/>
                <w:szCs w:val="28"/>
              </w:rPr>
            </w:pP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</w:tr>
      <w:tr w:rsidR="008E1D5F">
        <w:trPr>
          <w:trHeight w:hRule="exact" w:val="284"/>
        </w:trPr>
        <w:tc>
          <w:tcPr>
            <w:tcW w:w="8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, 28 J</w:t>
            </w:r>
            <w:r>
              <w:rPr>
                <w:b/>
                <w:spacing w:val="-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8E1D5F">
        <w:trPr>
          <w:trHeight w:hRule="exact" w:val="286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2946" w:right="294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atan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E1D5F" w:rsidRDefault="000E3D60">
            <w:pPr>
              <w:spacing w:line="260" w:lineRule="exact"/>
              <w:ind w:left="4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9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 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09.30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10.00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rof.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rof.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10.45</w:t>
            </w:r>
          </w:p>
        </w:tc>
      </w:tr>
      <w:tr w:rsidR="008E1D5F">
        <w:trPr>
          <w:trHeight w:hRule="exact" w:val="289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ohn 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illi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1"/>
                <w:sz w:val="24"/>
                <w:szCs w:val="24"/>
              </w:rPr>
              <w:t>Eli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11.30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13.00</w:t>
            </w:r>
          </w:p>
        </w:tc>
      </w:tr>
      <w:tr w:rsidR="008E1D5F">
        <w:trPr>
          <w:trHeight w:hRule="exact" w:val="288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12.45 -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14.00</w:t>
            </w:r>
          </w:p>
        </w:tc>
      </w:tr>
      <w:tr w:rsidR="008E1D5F">
        <w:trPr>
          <w:trHeight w:hRule="exact" w:val="872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hop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h 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8E1D5F" w:rsidRDefault="000E3D60">
            <w:pPr>
              <w:spacing w:before="2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 1 (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rof.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</w:p>
          <w:p w:rsidR="008E1D5F" w:rsidRDefault="000E3D60">
            <w:pPr>
              <w:spacing w:before="2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 2 (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bdul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h)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>
            <w:pPr>
              <w:spacing w:before="7" w:line="280" w:lineRule="exact"/>
              <w:rPr>
                <w:sz w:val="28"/>
                <w:szCs w:val="28"/>
              </w:rPr>
            </w:pP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15.30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</w:tbl>
    <w:p w:rsidR="008E1D5F" w:rsidRDefault="008E1D5F">
      <w:pPr>
        <w:sectPr w:rsidR="008E1D5F">
          <w:pgSz w:w="12240" w:h="15840"/>
          <w:pgMar w:top="1360" w:right="1320" w:bottom="280" w:left="1220" w:header="720" w:footer="720" w:gutter="0"/>
          <w:cols w:space="720"/>
        </w:sectPr>
      </w:pPr>
    </w:p>
    <w:p w:rsidR="008E1D5F" w:rsidRDefault="008E1D5F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4"/>
        <w:gridCol w:w="1560"/>
      </w:tblGrid>
      <w:tr w:rsidR="008E1D5F">
        <w:trPr>
          <w:trHeight w:hRule="exact" w:val="290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</w:t>
            </w:r>
            <w:r>
              <w:rPr>
                <w:spacing w:val="-3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ourn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8E1D5F">
            <w:pPr>
              <w:spacing w:before="7" w:line="280" w:lineRule="exact"/>
              <w:rPr>
                <w:sz w:val="28"/>
                <w:szCs w:val="28"/>
              </w:rPr>
            </w:pP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17.45</w:t>
            </w:r>
          </w:p>
        </w:tc>
      </w:tr>
      <w:tr w:rsidR="008E1D5F">
        <w:trPr>
          <w:trHeight w:hRule="exact" w:val="582"/>
        </w:trPr>
        <w:tc>
          <w:tcPr>
            <w:tcW w:w="6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 1  (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r.  Ru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)*</w:t>
            </w:r>
          </w:p>
          <w:p w:rsidR="008E1D5F" w:rsidRDefault="000E3D60">
            <w:pPr>
              <w:spacing w:before="2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 2 (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rof.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r.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n)*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</w:tr>
      <w:tr w:rsidR="008E1D5F">
        <w:trPr>
          <w:trHeight w:hRule="exact" w:val="284"/>
        </w:trPr>
        <w:tc>
          <w:tcPr>
            <w:tcW w:w="6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 –</w:t>
            </w:r>
          </w:p>
          <w:p w:rsidR="008E1D5F" w:rsidRDefault="000E3D60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</w:tr>
      <w:tr w:rsidR="008E1D5F">
        <w:trPr>
          <w:trHeight w:hRule="exact" w:val="280"/>
        </w:trPr>
        <w:tc>
          <w:tcPr>
            <w:tcW w:w="6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our ke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d R</w:t>
            </w:r>
            <w:r>
              <w:rPr>
                <w:spacing w:val="5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ait</w:t>
            </w:r>
            <w:r>
              <w:rPr>
                <w:sz w:val="24"/>
                <w:szCs w:val="24"/>
              </w:rPr>
              <w:t>urr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19.00</w:t>
            </w:r>
          </w:p>
        </w:tc>
      </w:tr>
      <w:tr w:rsidR="008E1D5F">
        <w:trPr>
          <w:trHeight w:hRule="exact" w:val="28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tem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PM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pacing w:val="-3"/>
                <w:sz w:val="24"/>
                <w:szCs w:val="24"/>
              </w:rPr>
              <w:t>it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21.30</w:t>
            </w:r>
          </w:p>
        </w:tc>
      </w:tr>
    </w:tbl>
    <w:p w:rsidR="008E1D5F" w:rsidRDefault="008E1D5F">
      <w:pPr>
        <w:spacing w:before="12" w:line="220" w:lineRule="exact"/>
        <w:rPr>
          <w:sz w:val="22"/>
          <w:szCs w:val="22"/>
        </w:rPr>
      </w:pPr>
    </w:p>
    <w:p w:rsidR="008E1D5F" w:rsidRDefault="000E3D60">
      <w:pPr>
        <w:spacing w:before="29"/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*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aji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before="5" w:line="260" w:lineRule="exact"/>
        <w:rPr>
          <w:sz w:val="26"/>
          <w:szCs w:val="26"/>
        </w:rPr>
      </w:pPr>
    </w:p>
    <w:p w:rsidR="008E1D5F" w:rsidRDefault="000E3D60">
      <w:pPr>
        <w:ind w:left="22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y</w:t>
      </w:r>
      <w:r>
        <w:rPr>
          <w:b/>
          <w:sz w:val="24"/>
          <w:szCs w:val="24"/>
        </w:rPr>
        <w:t>a</w:t>
      </w:r>
    </w:p>
    <w:p w:rsidR="008E1D5F" w:rsidRDefault="008E1D5F">
      <w:pPr>
        <w:spacing w:before="16" w:line="260" w:lineRule="exact"/>
        <w:rPr>
          <w:sz w:val="26"/>
          <w:szCs w:val="26"/>
        </w:rPr>
      </w:pPr>
    </w:p>
    <w:p w:rsidR="008E1D5F" w:rsidRDefault="000E3D60">
      <w:pPr>
        <w:ind w:left="221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</w:p>
    <w:p w:rsidR="008E1D5F" w:rsidRDefault="008E1D5F">
      <w:pPr>
        <w:spacing w:line="200" w:lineRule="exact"/>
      </w:pPr>
    </w:p>
    <w:p w:rsidR="008E1D5F" w:rsidRDefault="008E1D5F">
      <w:pPr>
        <w:spacing w:before="13" w:line="200" w:lineRule="exact"/>
      </w:pPr>
    </w:p>
    <w:p w:rsidR="008E1D5F" w:rsidRDefault="000E3D60">
      <w:pPr>
        <w:spacing w:line="260" w:lineRule="exact"/>
        <w:ind w:left="1573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3.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la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a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5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R Conf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720"/>
        <w:gridCol w:w="2261"/>
      </w:tblGrid>
      <w:tr w:rsidR="008E1D5F">
        <w:trPr>
          <w:trHeight w:hRule="exact" w:val="48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before="95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before="95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before="95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 (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6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E1D5F">
        <w:trPr>
          <w:trHeight w:hRule="exact"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229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onor</w:t>
            </w:r>
          </w:p>
        </w:tc>
      </w:tr>
      <w:tr w:rsidR="008E1D5F">
        <w:trPr>
          <w:trHeight w:hRule="exact" w:val="1389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8E1D5F"/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onor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  <w:p w:rsidR="008E1D5F" w:rsidRDefault="000E3D60">
            <w:pPr>
              <w:ind w:left="419" w:right="2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hop,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37.600.000</w:t>
            </w:r>
          </w:p>
        </w:tc>
      </w:tr>
      <w:tr w:rsidR="008E1D5F">
        <w:trPr>
          <w:trHeight w:hRule="exact" w:val="324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onor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33.200.000</w:t>
            </w:r>
          </w:p>
        </w:tc>
      </w:tr>
      <w:tr w:rsidR="008E1D5F">
        <w:trPr>
          <w:trHeight w:hRule="exact" w:val="32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229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jala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65.631.234</w:t>
            </w:r>
          </w:p>
        </w:tc>
      </w:tr>
      <w:tr w:rsidR="008E1D5F">
        <w:trPr>
          <w:trHeight w:hRule="exact" w:val="32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229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9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207.001.600</w:t>
            </w:r>
          </w:p>
        </w:tc>
      </w:tr>
      <w:tr w:rsidR="008E1D5F">
        <w:trPr>
          <w:trHeight w:hRule="exact" w:val="32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229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35.000.000</w:t>
            </w:r>
          </w:p>
        </w:tc>
      </w:tr>
      <w:tr w:rsidR="008E1D5F">
        <w:trPr>
          <w:trHeight w:hRule="exact" w:val="32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229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12.800.000</w:t>
            </w:r>
          </w:p>
        </w:tc>
      </w:tr>
      <w:tr w:rsidR="008E1D5F">
        <w:trPr>
          <w:trHeight w:hRule="exact" w:val="328"/>
        </w:trPr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9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391.232.834</w:t>
            </w:r>
          </w:p>
        </w:tc>
      </w:tr>
    </w:tbl>
    <w:p w:rsidR="008E1D5F" w:rsidRDefault="008E1D5F">
      <w:pPr>
        <w:spacing w:before="6" w:line="180" w:lineRule="exact"/>
        <w:rPr>
          <w:sz w:val="18"/>
          <w:szCs w:val="18"/>
        </w:rPr>
      </w:pPr>
    </w:p>
    <w:p w:rsidR="008E1D5F" w:rsidRDefault="008E1D5F">
      <w:pPr>
        <w:spacing w:line="200" w:lineRule="exact"/>
      </w:pPr>
    </w:p>
    <w:p w:rsidR="008E1D5F" w:rsidRDefault="000E3D60">
      <w:pPr>
        <w:spacing w:before="29" w:line="358" w:lineRule="auto"/>
        <w:ind w:left="221" w:right="68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4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E1D5F" w:rsidRDefault="008E1D5F">
      <w:pPr>
        <w:spacing w:before="1" w:line="280" w:lineRule="exact"/>
        <w:rPr>
          <w:sz w:val="28"/>
          <w:szCs w:val="28"/>
        </w:rPr>
      </w:pPr>
    </w:p>
    <w:p w:rsidR="008E1D5F" w:rsidRDefault="000E3D60">
      <w:pPr>
        <w:ind w:left="3452" w:right="3331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</w:p>
    <w:p w:rsidR="008E1D5F" w:rsidRDefault="008E1D5F">
      <w:pPr>
        <w:spacing w:before="7" w:line="0" w:lineRule="atLeast"/>
        <w:rPr>
          <w:sz w:val="1"/>
          <w:szCs w:val="1"/>
        </w:rPr>
      </w:pPr>
    </w:p>
    <w:tbl>
      <w:tblPr>
        <w:tblW w:w="0" w:type="auto"/>
        <w:tblInd w:w="1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833"/>
        <w:gridCol w:w="748"/>
        <w:gridCol w:w="480"/>
        <w:gridCol w:w="1308"/>
        <w:gridCol w:w="2129"/>
      </w:tblGrid>
      <w:tr w:rsidR="008E1D5F">
        <w:trPr>
          <w:trHeight w:hRule="exact"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 (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6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E1D5F">
        <w:trPr>
          <w:trHeight w:hRule="exact" w:val="2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P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rodi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2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119.681.920</w:t>
            </w:r>
          </w:p>
        </w:tc>
      </w:tr>
      <w:tr w:rsidR="008E1D5F">
        <w:trPr>
          <w:trHeight w:hRule="exact" w:val="28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  <w:tc>
          <w:tcPr>
            <w:tcW w:w="33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atem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-1"/>
                <w:sz w:val="24"/>
                <w:szCs w:val="24"/>
              </w:rPr>
              <w:t xml:space="preserve"> 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</w:tr>
      <w:tr w:rsidR="008E1D5F">
        <w:trPr>
          <w:trHeight w:hRule="exact"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D5F" w:rsidRDefault="000E3D60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rodi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D5F" w:rsidRDefault="000E3D60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12.200.000</w:t>
            </w:r>
          </w:p>
        </w:tc>
      </w:tr>
    </w:tbl>
    <w:p w:rsidR="008E1D5F" w:rsidRDefault="008E1D5F">
      <w:pPr>
        <w:sectPr w:rsidR="008E1D5F">
          <w:pgSz w:w="12240" w:h="15840"/>
          <w:pgMar w:top="1340" w:right="1340" w:bottom="280" w:left="1220" w:header="720" w:footer="720" w:gutter="0"/>
          <w:cols w:space="720"/>
        </w:sectPr>
      </w:pPr>
    </w:p>
    <w:p w:rsidR="008E1D5F" w:rsidRDefault="008E1D5F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369"/>
        <w:gridCol w:w="2129"/>
      </w:tblGrid>
      <w:tr w:rsidR="008E1D5F">
        <w:trPr>
          <w:trHeight w:hRule="exact"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atemati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8E1D5F"/>
        </w:tc>
      </w:tr>
      <w:tr w:rsidR="008E1D5F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112.000.000</w:t>
            </w:r>
          </w:p>
        </w:tc>
      </w:tr>
      <w:tr w:rsidR="008E1D5F">
        <w:trPr>
          <w:trHeight w:hRule="exact"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84.000.000</w:t>
            </w:r>
          </w:p>
        </w:tc>
      </w:tr>
      <w:tr w:rsidR="008E1D5F">
        <w:trPr>
          <w:trHeight w:hRule="exact"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BP</w:t>
            </w:r>
            <w:r>
              <w:rPr>
                <w:spacing w:val="-1"/>
                <w:sz w:val="24"/>
                <w:szCs w:val="24"/>
              </w:rPr>
              <w:t xml:space="preserve"> 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75.550.914</w:t>
            </w:r>
          </w:p>
        </w:tc>
      </w:tr>
      <w:tr w:rsidR="008E1D5F">
        <w:trPr>
          <w:trHeight w:hRule="exact" w:val="289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5F" w:rsidRDefault="000E3D60">
            <w:pPr>
              <w:spacing w:line="260" w:lineRule="exact"/>
              <w:ind w:left="8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391.232.834</w:t>
            </w:r>
          </w:p>
        </w:tc>
      </w:tr>
    </w:tbl>
    <w:p w:rsidR="008E1D5F" w:rsidRDefault="008E1D5F">
      <w:pPr>
        <w:sectPr w:rsidR="008E1D5F">
          <w:pgSz w:w="12240" w:h="15840"/>
          <w:pgMar w:top="1340" w:right="1720" w:bottom="280" w:left="1720" w:header="720" w:footer="720" w:gutter="0"/>
          <w:cols w:space="720"/>
        </w:sectPr>
      </w:pPr>
    </w:p>
    <w:p w:rsidR="008E1D5F" w:rsidRDefault="000E3D60">
      <w:pPr>
        <w:spacing w:before="76"/>
        <w:ind w:left="10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IRA</w:t>
      </w:r>
      <w:r>
        <w:rPr>
          <w:b/>
          <w:sz w:val="24"/>
          <w:szCs w:val="24"/>
        </w:rPr>
        <w:t>N</w:t>
      </w:r>
    </w:p>
    <w:p w:rsidR="008E1D5F" w:rsidRDefault="008E1D5F">
      <w:pPr>
        <w:spacing w:before="13" w:line="260" w:lineRule="exact"/>
        <w:rPr>
          <w:sz w:val="26"/>
          <w:szCs w:val="26"/>
        </w:rPr>
      </w:pPr>
    </w:p>
    <w:p w:rsidR="008E1D5F" w:rsidRDefault="000E3D60">
      <w:pPr>
        <w:ind w:left="101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mm</w:t>
      </w:r>
      <w:r>
        <w:rPr>
          <w:b/>
          <w:spacing w:val="-1"/>
          <w:sz w:val="22"/>
          <w:szCs w:val="22"/>
        </w:rPr>
        <w:t>itt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e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6</w:t>
      </w:r>
      <w:r>
        <w:rPr>
          <w:b/>
          <w:spacing w:val="1"/>
          <w:position w:val="8"/>
          <w:sz w:val="14"/>
          <w:szCs w:val="14"/>
        </w:rPr>
        <w:t>t</w:t>
      </w:r>
      <w:r>
        <w:rPr>
          <w:b/>
          <w:position w:val="8"/>
          <w:sz w:val="14"/>
          <w:szCs w:val="14"/>
        </w:rPr>
        <w:t xml:space="preserve">h </w:t>
      </w:r>
      <w:r>
        <w:rPr>
          <w:b/>
          <w:spacing w:val="24"/>
          <w:position w:val="8"/>
          <w:sz w:val="14"/>
          <w:szCs w:val="14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ou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n</w:t>
      </w:r>
      <w:r>
        <w:rPr>
          <w:b/>
          <w:spacing w:val="4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ese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rc</w:t>
      </w:r>
      <w:r>
        <w:rPr>
          <w:b/>
          <w:sz w:val="22"/>
          <w:szCs w:val="22"/>
        </w:rPr>
        <w:t>h</w:t>
      </w:r>
      <w:r>
        <w:rPr>
          <w:b/>
          <w:spacing w:val="42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na</w:t>
      </w:r>
      <w:r>
        <w:rPr>
          <w:b/>
          <w:spacing w:val="-1"/>
          <w:sz w:val="22"/>
          <w:szCs w:val="22"/>
        </w:rPr>
        <w:t>ti</w:t>
      </w:r>
      <w:r>
        <w:rPr>
          <w:b/>
          <w:spacing w:val="2"/>
          <w:sz w:val="22"/>
          <w:szCs w:val="22"/>
        </w:rPr>
        <w:t>ona</w:t>
      </w:r>
      <w:r>
        <w:rPr>
          <w:b/>
          <w:sz w:val="22"/>
          <w:szCs w:val="22"/>
        </w:rPr>
        <w:t>l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ere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(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1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>R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20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8</w:t>
      </w:r>
    </w:p>
    <w:p w:rsidR="008E1D5F" w:rsidRDefault="008E1D5F">
      <w:pPr>
        <w:spacing w:before="20" w:line="220" w:lineRule="exact"/>
        <w:rPr>
          <w:sz w:val="22"/>
          <w:szCs w:val="22"/>
        </w:rPr>
      </w:pPr>
    </w:p>
    <w:p w:rsidR="008E1D5F" w:rsidRDefault="000E3D60">
      <w:pPr>
        <w:ind w:left="101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eer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mm</w:t>
      </w:r>
      <w:r>
        <w:rPr>
          <w:b/>
          <w:spacing w:val="-1"/>
          <w:sz w:val="22"/>
          <w:szCs w:val="22"/>
        </w:rPr>
        <w:t>itt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 xml:space="preserve"> an</w:t>
      </w:r>
      <w:r>
        <w:rPr>
          <w:b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d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k                     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8E1D5F" w:rsidRDefault="000E3D60">
      <w:pPr>
        <w:spacing w:before="3" w:line="240" w:lineRule="exact"/>
        <w:ind w:left="101" w:right="2014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r                          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uca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     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ba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ay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 W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 xml:space="preserve">a                                 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7" w:line="240" w:lineRule="exact"/>
        <w:ind w:left="101" w:right="3613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      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i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R.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                       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ba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</w:p>
    <w:p w:rsidR="008E1D5F" w:rsidRDefault="000E3D60">
      <w:pPr>
        <w:spacing w:line="240" w:lineRule="exact"/>
        <w:ind w:left="3665" w:right="4062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ea</w:t>
      </w:r>
      <w:r>
        <w:rPr>
          <w:spacing w:val="-1"/>
          <w:sz w:val="22"/>
          <w:szCs w:val="22"/>
        </w:rPr>
        <w:t>li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do</w:t>
      </w:r>
      <w:r>
        <w:rPr>
          <w:spacing w:val="-2"/>
          <w:sz w:val="22"/>
          <w:szCs w:val="22"/>
        </w:rPr>
        <w:t>ne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before="6" w:line="240" w:lineRule="exact"/>
        <w:ind w:left="101" w:right="3345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ar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aun</w:t>
      </w:r>
      <w:r>
        <w:rPr>
          <w:sz w:val="22"/>
          <w:szCs w:val="22"/>
        </w:rPr>
        <w:t xml:space="preserve">g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ka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w</w:t>
      </w:r>
      <w:r>
        <w:rPr>
          <w:spacing w:val="-1"/>
          <w:sz w:val="22"/>
          <w:szCs w:val="22"/>
        </w:rPr>
        <w:t>ij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 w:right="2834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ku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5"/>
          <w:sz w:val="22"/>
          <w:szCs w:val="22"/>
        </w:rPr>
        <w:t>m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 M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</w:p>
    <w:p w:rsidR="008E1D5F" w:rsidRDefault="000E3D60">
      <w:pPr>
        <w:ind w:left="101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Fau</w:t>
      </w:r>
      <w:r>
        <w:rPr>
          <w:spacing w:val="2"/>
          <w:sz w:val="22"/>
          <w:szCs w:val="22"/>
        </w:rPr>
        <w:t>z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c   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8E1D5F" w:rsidRDefault="000E3D60">
      <w:pPr>
        <w:spacing w:before="3" w:line="240" w:lineRule="exact"/>
        <w:ind w:left="101" w:right="2722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do</w:t>
      </w:r>
      <w:r>
        <w:rPr>
          <w:spacing w:val="-2"/>
          <w:sz w:val="22"/>
          <w:szCs w:val="22"/>
        </w:rPr>
        <w:t>nes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.   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w</w:t>
      </w:r>
      <w:r>
        <w:rPr>
          <w:spacing w:val="-1"/>
          <w:sz w:val="22"/>
          <w:szCs w:val="22"/>
        </w:rPr>
        <w:t>ij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 xml:space="preserve">.                          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8E1D5F">
      <w:pPr>
        <w:spacing w:before="19" w:line="240" w:lineRule="exact"/>
        <w:rPr>
          <w:sz w:val="24"/>
          <w:szCs w:val="24"/>
        </w:rPr>
      </w:pPr>
    </w:p>
    <w:p w:rsidR="008E1D5F" w:rsidRDefault="000E3D60">
      <w:pPr>
        <w:ind w:left="101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gan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itt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e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enc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      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ah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Jo</w:t>
      </w:r>
      <w:r>
        <w:rPr>
          <w:spacing w:val="-2"/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>.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enc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4"/>
          <w:sz w:val="22"/>
          <w:szCs w:val="22"/>
        </w:rPr>
        <w:t>o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    :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>.</w:t>
      </w:r>
    </w:p>
    <w:p w:rsidR="008E1D5F" w:rsidRDefault="000E3D60">
      <w:pPr>
        <w:spacing w:before="7" w:line="240" w:lineRule="exact"/>
        <w:ind w:left="101" w:right="5340"/>
        <w:rPr>
          <w:sz w:val="22"/>
          <w:szCs w:val="22"/>
        </w:rPr>
      </w:pPr>
      <w:r>
        <w:rPr>
          <w:spacing w:val="-2"/>
          <w:sz w:val="22"/>
          <w:szCs w:val="22"/>
        </w:rPr>
        <w:t>Se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y                     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aili</w:t>
      </w:r>
      <w:r>
        <w:rPr>
          <w:spacing w:val="2"/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ec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y             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za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.D</w:t>
      </w:r>
      <w:r>
        <w:rPr>
          <w:sz w:val="22"/>
          <w:szCs w:val="22"/>
        </w:rPr>
        <w:t>.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-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                       :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Z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d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         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ha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P</w:t>
      </w:r>
      <w:r>
        <w:rPr>
          <w:sz w:val="22"/>
          <w:szCs w:val="22"/>
        </w:rPr>
        <w:t>d</w:t>
      </w:r>
    </w:p>
    <w:p w:rsidR="008E1D5F" w:rsidRDefault="008E1D5F">
      <w:pPr>
        <w:spacing w:before="19" w:line="240" w:lineRule="exact"/>
        <w:rPr>
          <w:sz w:val="24"/>
          <w:szCs w:val="24"/>
        </w:rPr>
      </w:pPr>
    </w:p>
    <w:p w:rsidR="008E1D5F" w:rsidRDefault="000E3D60">
      <w:pPr>
        <w:ind w:left="101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ti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mm</w:t>
      </w:r>
      <w:r>
        <w:rPr>
          <w:b/>
          <w:spacing w:val="-1"/>
          <w:sz w:val="22"/>
          <w:szCs w:val="22"/>
        </w:rPr>
        <w:t>itt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/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ev</w:t>
      </w:r>
      <w:r>
        <w:rPr>
          <w:b/>
          <w:spacing w:val="3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-2"/>
          <w:sz w:val="22"/>
          <w:szCs w:val="22"/>
        </w:rPr>
        <w:t>Sc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1"/>
          <w:sz w:val="22"/>
          <w:szCs w:val="22"/>
        </w:rPr>
        <w:t>itt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     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ar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i                                     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3"/>
        <w:ind w:left="101"/>
        <w:rPr>
          <w:sz w:val="22"/>
          <w:szCs w:val="22"/>
        </w:rPr>
      </w:pPr>
      <w:r>
        <w:rPr>
          <w:spacing w:val="-2"/>
          <w:sz w:val="22"/>
          <w:szCs w:val="22"/>
        </w:rPr>
        <w:t>Sc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1"/>
          <w:sz w:val="22"/>
          <w:szCs w:val="22"/>
        </w:rPr>
        <w:t>itt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8E1D5F" w:rsidRDefault="000E3D60">
      <w:pPr>
        <w:spacing w:before="3" w:line="240" w:lineRule="exact"/>
        <w:ind w:left="101" w:right="2893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Saa</w:t>
      </w:r>
      <w:r>
        <w:rPr>
          <w:sz w:val="22"/>
          <w:szCs w:val="22"/>
        </w:rPr>
        <w:t xml:space="preserve">t                                   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al</w:t>
      </w:r>
      <w:r>
        <w:rPr>
          <w:spacing w:val="-2"/>
          <w:sz w:val="22"/>
          <w:szCs w:val="22"/>
        </w:rPr>
        <w:t>aya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 M</w:t>
      </w:r>
      <w:r>
        <w:rPr>
          <w:spacing w:val="-2"/>
          <w:sz w:val="22"/>
          <w:szCs w:val="22"/>
        </w:rPr>
        <w:t>us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                        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uch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4" w:line="240" w:lineRule="exact"/>
        <w:ind w:left="101" w:right="2893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r                                            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 w:right="2222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bd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bd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h                                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kn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 M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a)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ij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before="4" w:line="240" w:lineRule="exact"/>
        <w:ind w:left="101" w:right="2002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     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do</w:t>
      </w:r>
      <w:r>
        <w:rPr>
          <w:spacing w:val="-2"/>
          <w:sz w:val="22"/>
          <w:szCs w:val="22"/>
        </w:rPr>
        <w:t>nes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Y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 xml:space="preserve">.              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</w:t>
      </w:r>
      <w:r>
        <w:rPr>
          <w:spacing w:val="-2"/>
          <w:sz w:val="22"/>
          <w:szCs w:val="22"/>
        </w:rPr>
        <w:t>en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 w:right="2265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i M</w:t>
      </w:r>
      <w:r>
        <w:rPr>
          <w:spacing w:val="-1"/>
          <w:sz w:val="22"/>
          <w:szCs w:val="22"/>
        </w:rPr>
        <w:t>ar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ana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li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ka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                          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as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dr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.E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 xml:space="preserve">.                                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2" w:line="240" w:lineRule="exact"/>
        <w:ind w:left="101" w:right="2622"/>
        <w:rPr>
          <w:sz w:val="22"/>
          <w:szCs w:val="22"/>
        </w:rPr>
        <w:sectPr w:rsidR="008E1D5F">
          <w:pgSz w:w="12240" w:h="15840"/>
          <w:pgMar w:top="1360" w:right="1340" w:bottom="280" w:left="1340" w:header="720" w:footer="720" w:gutter="0"/>
          <w:cols w:space="720"/>
        </w:sect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ngk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Tau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k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ua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Te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.     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79" w:line="240" w:lineRule="exact"/>
        <w:ind w:left="101" w:right="2188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ha</w:t>
      </w:r>
      <w:r>
        <w:rPr>
          <w:spacing w:val="-1"/>
          <w:sz w:val="22"/>
          <w:szCs w:val="22"/>
        </w:rPr>
        <w:t>rit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ah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a                     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ah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un</w:t>
      </w:r>
      <w:r>
        <w:rPr>
          <w:spacing w:val="2"/>
          <w:sz w:val="22"/>
          <w:szCs w:val="22"/>
        </w:rPr>
        <w:t>z</w:t>
      </w:r>
      <w:r>
        <w:rPr>
          <w:spacing w:val="-1"/>
          <w:sz w:val="22"/>
          <w:szCs w:val="22"/>
        </w:rPr>
        <w:t>ir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.E</w:t>
      </w:r>
      <w:r>
        <w:rPr>
          <w:spacing w:val="-2"/>
          <w:sz w:val="22"/>
          <w:szCs w:val="22"/>
        </w:rPr>
        <w:t>ng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3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 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2" w:line="240" w:lineRule="exact"/>
        <w:ind w:left="101" w:right="1602"/>
        <w:rPr>
          <w:sz w:val="22"/>
          <w:szCs w:val="22"/>
        </w:rPr>
      </w:pP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nu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                                                       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dd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 xml:space="preserve">) </w:t>
      </w:r>
      <w:r>
        <w:rPr>
          <w:spacing w:val="-2"/>
          <w:sz w:val="22"/>
          <w:szCs w:val="22"/>
        </w:rPr>
        <w:t>Za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   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8E1D5F" w:rsidRDefault="000E3D60">
      <w:pPr>
        <w:spacing w:before="7" w:line="240" w:lineRule="exact"/>
        <w:ind w:left="101" w:right="2245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eli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-2"/>
          <w:sz w:val="22"/>
          <w:szCs w:val="22"/>
        </w:rPr>
        <w:t>Ze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Pu</w:t>
      </w:r>
      <w:r>
        <w:rPr>
          <w:spacing w:val="-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 w:right="2221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 W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u W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rti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ri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8E1D5F" w:rsidRDefault="000E3D60">
      <w:pPr>
        <w:spacing w:before="4" w:line="240" w:lineRule="exact"/>
        <w:ind w:left="101" w:right="2325"/>
        <w:rPr>
          <w:sz w:val="22"/>
          <w:szCs w:val="22"/>
        </w:rPr>
      </w:pP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                         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5"/>
          <w:sz w:val="22"/>
          <w:szCs w:val="22"/>
        </w:rPr>
        <w:t>K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P</w:t>
      </w:r>
      <w:r>
        <w:rPr>
          <w:spacing w:val="1"/>
          <w:sz w:val="22"/>
          <w:szCs w:val="22"/>
        </w:rPr>
        <w:t>GR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Jo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ang</w:t>
      </w:r>
      <w:r>
        <w:rPr>
          <w:sz w:val="22"/>
          <w:szCs w:val="22"/>
        </w:rPr>
        <w:t>) M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.                                 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5"/>
          <w:sz w:val="22"/>
          <w:szCs w:val="22"/>
        </w:rPr>
        <w:t>K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BB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 xml:space="preserve">.                                           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5"/>
          <w:sz w:val="22"/>
          <w:szCs w:val="22"/>
        </w:rPr>
        <w:t>K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BB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eh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/>
        <w:rPr>
          <w:sz w:val="22"/>
          <w:szCs w:val="22"/>
        </w:rPr>
      </w:pP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ha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2"/>
          <w:sz w:val="22"/>
          <w:szCs w:val="22"/>
        </w:rPr>
        <w:t>Sc</w:t>
      </w:r>
      <w:r>
        <w:rPr>
          <w:sz w:val="22"/>
          <w:szCs w:val="22"/>
        </w:rPr>
        <w:t xml:space="preserve">.                                       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 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ss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)</w:t>
      </w:r>
    </w:p>
    <w:p w:rsidR="008E1D5F" w:rsidRDefault="000E3D60">
      <w:pPr>
        <w:spacing w:before="3"/>
        <w:ind w:left="101"/>
        <w:rPr>
          <w:sz w:val="22"/>
          <w:szCs w:val="22"/>
        </w:rPr>
      </w:pP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Pd</w:t>
      </w:r>
      <w:r>
        <w:rPr>
          <w:sz w:val="22"/>
          <w:szCs w:val="22"/>
        </w:rPr>
        <w:t xml:space="preserve">.                                    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5"/>
          <w:sz w:val="22"/>
          <w:szCs w:val="22"/>
        </w:rPr>
        <w:t>K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BB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eh</w:t>
      </w:r>
      <w:r>
        <w:rPr>
          <w:sz w:val="22"/>
          <w:szCs w:val="22"/>
        </w:rPr>
        <w:t>)</w:t>
      </w:r>
    </w:p>
    <w:p w:rsidR="008E1D5F" w:rsidRDefault="008E1D5F">
      <w:pPr>
        <w:spacing w:before="7" w:line="100" w:lineRule="exact"/>
        <w:rPr>
          <w:sz w:val="10"/>
          <w:szCs w:val="10"/>
        </w:rPr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0E3D60">
      <w:pPr>
        <w:ind w:left="101"/>
        <w:rPr>
          <w:sz w:val="22"/>
          <w:szCs w:val="22"/>
        </w:rPr>
      </w:pPr>
      <w:r>
        <w:rPr>
          <w:b/>
          <w:spacing w:val="5"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>ey</w:t>
      </w:r>
      <w:r>
        <w:rPr>
          <w:b/>
          <w:spacing w:val="2"/>
          <w:sz w:val="22"/>
          <w:szCs w:val="22"/>
        </w:rPr>
        <w:t>no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ker</w:t>
      </w:r>
      <w:r>
        <w:rPr>
          <w:b/>
          <w:sz w:val="22"/>
          <w:szCs w:val="22"/>
        </w:rPr>
        <w:t>s</w:t>
      </w:r>
    </w:p>
    <w:p w:rsidR="008E1D5F" w:rsidRDefault="008E1D5F">
      <w:pPr>
        <w:spacing w:before="3" w:line="120" w:lineRule="exact"/>
        <w:rPr>
          <w:sz w:val="12"/>
          <w:szCs w:val="12"/>
        </w:rPr>
      </w:pPr>
    </w:p>
    <w:p w:rsidR="008E1D5F" w:rsidRDefault="000E3D60">
      <w:pPr>
        <w:spacing w:line="240" w:lineRule="exact"/>
        <w:ind w:left="101" w:right="2294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r            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uca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k                   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pacing w:val="6"/>
          <w:sz w:val="22"/>
          <w:szCs w:val="22"/>
        </w:rPr>
        <w:t>s</w:t>
      </w:r>
      <w:r>
        <w:rPr>
          <w:sz w:val="22"/>
          <w:szCs w:val="22"/>
        </w:rPr>
        <w:t>)</w:t>
      </w:r>
    </w:p>
    <w:p w:rsidR="008E1D5F" w:rsidRDefault="000E3D60">
      <w:pPr>
        <w:spacing w:line="240" w:lineRule="exact"/>
        <w:ind w:left="101" w:right="2178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7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                     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ia</w:t>
      </w:r>
      <w:r>
        <w:rPr>
          <w:sz w:val="22"/>
          <w:szCs w:val="22"/>
        </w:rPr>
        <w:t>)</w:t>
      </w:r>
    </w:p>
    <w:p w:rsidR="008E1D5F" w:rsidRDefault="008E1D5F">
      <w:pPr>
        <w:spacing w:before="10" w:line="100" w:lineRule="exact"/>
        <w:rPr>
          <w:sz w:val="11"/>
          <w:szCs w:val="11"/>
        </w:rPr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8E1D5F">
      <w:pPr>
        <w:spacing w:line="200" w:lineRule="exact"/>
      </w:pPr>
    </w:p>
    <w:p w:rsidR="008E1D5F" w:rsidRDefault="000E3D60">
      <w:pPr>
        <w:ind w:left="1296"/>
      </w:pPr>
      <w:r>
        <w:pict>
          <v:shape id="_x0000_i1026" type="#_x0000_t75" style="width:348.75pt;height:261.75pt">
            <v:imagedata r:id="rId11" o:title=""/>
          </v:shape>
        </w:pict>
      </w:r>
    </w:p>
    <w:p w:rsidR="008E1D5F" w:rsidRDefault="008E1D5F">
      <w:pPr>
        <w:spacing w:before="7" w:line="100" w:lineRule="exact"/>
        <w:rPr>
          <w:sz w:val="11"/>
          <w:szCs w:val="11"/>
        </w:rPr>
      </w:pPr>
    </w:p>
    <w:p w:rsidR="008E1D5F" w:rsidRDefault="000E3D60">
      <w:pPr>
        <w:ind w:left="760"/>
        <w:rPr>
          <w:rFonts w:ascii="Calibri" w:eastAsia="Calibri" w:hAnsi="Calibri" w:cs="Calibri"/>
          <w:sz w:val="18"/>
          <w:szCs w:val="18"/>
        </w:rPr>
        <w:sectPr w:rsidR="008E1D5F">
          <w:pgSz w:w="12240" w:h="15840"/>
          <w:pgMar w:top="1360" w:right="17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Prof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au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ona</w:t>
      </w:r>
      <w:r>
        <w:rPr>
          <w:rFonts w:ascii="Calibri" w:eastAsia="Calibri" w:hAnsi="Calibri" w:cs="Calibri"/>
          <w:b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apo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li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yno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lk</w:t>
      </w:r>
    </w:p>
    <w:p w:rsidR="008E1D5F" w:rsidRDefault="008E1D5F">
      <w:pPr>
        <w:spacing w:line="200" w:lineRule="exact"/>
      </w:pPr>
    </w:p>
    <w:p w:rsidR="008E1D5F" w:rsidRDefault="008E1D5F">
      <w:pPr>
        <w:spacing w:before="8" w:line="260" w:lineRule="exact"/>
        <w:rPr>
          <w:sz w:val="26"/>
          <w:szCs w:val="26"/>
        </w:rPr>
      </w:pPr>
    </w:p>
    <w:p w:rsidR="008E1D5F" w:rsidRDefault="000E3D60">
      <w:pPr>
        <w:ind w:left="952"/>
      </w:pPr>
      <w:r>
        <w:pict>
          <v:shape id="_x0000_i1027" type="#_x0000_t75" style="width:345pt;height:258.75pt">
            <v:imagedata r:id="rId12" o:title=""/>
          </v:shape>
        </w:pict>
      </w:r>
    </w:p>
    <w:p w:rsidR="008E1D5F" w:rsidRDefault="008E1D5F">
      <w:pPr>
        <w:spacing w:before="11" w:line="220" w:lineRule="exact"/>
        <w:rPr>
          <w:sz w:val="22"/>
          <w:szCs w:val="22"/>
        </w:rPr>
      </w:pPr>
    </w:p>
    <w:p w:rsidR="008E1D5F" w:rsidRDefault="000E3D60">
      <w:pPr>
        <w:spacing w:before="20"/>
        <w:ind w:left="772" w:right="77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2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r.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Jo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b/>
          <w:sz w:val="18"/>
          <w:szCs w:val="18"/>
        </w:rPr>
        <w:t>illis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rsi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Au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li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is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yno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lk</w:t>
      </w:r>
    </w:p>
    <w:p w:rsidR="008E1D5F" w:rsidRDefault="008E1D5F">
      <w:pPr>
        <w:spacing w:before="5" w:line="200" w:lineRule="exact"/>
      </w:pPr>
    </w:p>
    <w:p w:rsidR="008E1D5F" w:rsidRDefault="000E3D60">
      <w:pPr>
        <w:ind w:left="1024"/>
      </w:pPr>
      <w:r>
        <w:pict>
          <v:shape id="_x0000_i1028" type="#_x0000_t75" style="width:337.5pt;height:253.5pt">
            <v:imagedata r:id="rId13" o:title=""/>
          </v:shape>
        </w:pict>
      </w:r>
    </w:p>
    <w:p w:rsidR="008E1D5F" w:rsidRDefault="008E1D5F">
      <w:pPr>
        <w:spacing w:before="2" w:line="240" w:lineRule="exact"/>
        <w:rPr>
          <w:sz w:val="24"/>
          <w:szCs w:val="24"/>
        </w:rPr>
      </w:pPr>
    </w:p>
    <w:p w:rsidR="008E1D5F" w:rsidRDefault="000E3D60">
      <w:pPr>
        <w:ind w:left="2089" w:right="2091"/>
        <w:jc w:val="center"/>
        <w:rPr>
          <w:rFonts w:ascii="Calibri" w:eastAsia="Calibri" w:hAnsi="Calibri" w:cs="Calibri"/>
          <w:sz w:val="22"/>
          <w:szCs w:val="22"/>
        </w:rPr>
        <w:sectPr w:rsidR="008E1D5F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nce</w:t>
      </w:r>
    </w:p>
    <w:p w:rsidR="008E1D5F" w:rsidRDefault="000E3D60">
      <w:pPr>
        <w:spacing w:before="100"/>
        <w:ind w:left="904"/>
      </w:pPr>
      <w:r>
        <w:lastRenderedPageBreak/>
        <w:pict>
          <v:shape id="_x0000_i1029" type="#_x0000_t75" style="width:349.5pt;height:237.75pt">
            <v:imagedata r:id="rId14" o:title=""/>
          </v:shape>
        </w:pict>
      </w:r>
    </w:p>
    <w:p w:rsidR="008E1D5F" w:rsidRDefault="000E3D60">
      <w:pPr>
        <w:spacing w:before="11"/>
        <w:ind w:left="3316" w:right="331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3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sz w:val="18"/>
          <w:szCs w:val="18"/>
        </w:rPr>
        <w:t>y</w:t>
      </w:r>
    </w:p>
    <w:p w:rsidR="008E1D5F" w:rsidRDefault="008E1D5F">
      <w:pPr>
        <w:spacing w:before="9" w:line="260" w:lineRule="exact"/>
        <w:rPr>
          <w:sz w:val="26"/>
          <w:szCs w:val="26"/>
        </w:rPr>
      </w:pPr>
    </w:p>
    <w:p w:rsidR="008E1D5F" w:rsidRDefault="000E3D60">
      <w:pPr>
        <w:ind w:left="2139" w:right="214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4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icip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tte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yno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e 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4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si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sz w:val="18"/>
          <w:szCs w:val="18"/>
        </w:rPr>
        <w:t>s</w:t>
      </w:r>
    </w:p>
    <w:p w:rsidR="008E1D5F" w:rsidRDefault="008E1D5F">
      <w:pPr>
        <w:spacing w:before="13" w:line="260" w:lineRule="exact"/>
        <w:rPr>
          <w:sz w:val="26"/>
          <w:szCs w:val="26"/>
        </w:rPr>
      </w:pPr>
    </w:p>
    <w:p w:rsidR="008E1D5F" w:rsidRDefault="000E3D60">
      <w:pPr>
        <w:ind w:left="904"/>
      </w:pPr>
      <w:r>
        <w:pict>
          <v:shape id="_x0000_i1030" type="#_x0000_t75" style="width:348.75pt;height:261.75pt">
            <v:imagedata r:id="rId15" o:title=""/>
          </v:shape>
        </w:pict>
      </w:r>
    </w:p>
    <w:p w:rsidR="008E1D5F" w:rsidRDefault="000E3D60">
      <w:pPr>
        <w:spacing w:before="12"/>
        <w:ind w:left="1715" w:right="1719"/>
        <w:jc w:val="center"/>
        <w:rPr>
          <w:rFonts w:ascii="Calibri" w:eastAsia="Calibri" w:hAnsi="Calibri" w:cs="Calibri"/>
          <w:sz w:val="18"/>
          <w:szCs w:val="18"/>
        </w:rPr>
        <w:sectPr w:rsidR="008E1D5F">
          <w:pgSz w:w="12240" w:h="15840"/>
          <w:pgMar w:top="134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5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icip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li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lk in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ll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ssi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</w:p>
    <w:p w:rsidR="008E1D5F" w:rsidRDefault="000E3D60">
      <w:pPr>
        <w:spacing w:before="100"/>
        <w:ind w:left="892"/>
      </w:pPr>
      <w:r>
        <w:lastRenderedPageBreak/>
        <w:pict>
          <v:shape id="_x0000_i1031" type="#_x0000_t75" style="width:351pt;height:243pt">
            <v:imagedata r:id="rId16" o:title=""/>
          </v:shape>
        </w:pict>
      </w:r>
    </w:p>
    <w:p w:rsidR="008E1D5F" w:rsidRDefault="000E3D60">
      <w:pPr>
        <w:spacing w:line="200" w:lineRule="exact"/>
        <w:ind w:left="900" w:right="89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6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Th</w:t>
      </w:r>
      <w:r>
        <w:rPr>
          <w:rFonts w:ascii="Calibri" w:eastAsia="Calibri" w:hAnsi="Calibri" w:cs="Calibri"/>
          <w:b/>
          <w:sz w:val="18"/>
          <w:szCs w:val="18"/>
        </w:rPr>
        <w:t>e 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ha</w:t>
      </w:r>
      <w:r>
        <w:rPr>
          <w:rFonts w:ascii="Calibri" w:eastAsia="Calibri" w:hAnsi="Calibri" w:cs="Calibri"/>
          <w:b/>
          <w:sz w:val="18"/>
          <w:szCs w:val="18"/>
        </w:rPr>
        <w:t>ir (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Rah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h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>J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oha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) 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Prof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r.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6"/>
          <w:sz w:val="18"/>
          <w:szCs w:val="18"/>
        </w:rPr>
        <w:t>Z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(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e s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sz w:val="18"/>
          <w:szCs w:val="18"/>
        </w:rPr>
        <w:t>ri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mm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)</w:t>
      </w:r>
    </w:p>
    <w:p w:rsidR="008E1D5F" w:rsidRDefault="000E3D60">
      <w:pPr>
        <w:spacing w:before="1"/>
        <w:ind w:left="2864" w:right="286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announ</w:t>
      </w:r>
      <w:r>
        <w:rPr>
          <w:rFonts w:ascii="Calibri" w:eastAsia="Calibri" w:hAnsi="Calibri" w:cs="Calibri"/>
          <w:b/>
          <w:sz w:val="18"/>
          <w:szCs w:val="18"/>
        </w:rPr>
        <w:t>ci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ex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A-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onf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ce</w:t>
      </w:r>
    </w:p>
    <w:sectPr w:rsidR="008E1D5F">
      <w:pgSz w:w="12240" w:h="15840"/>
      <w:pgMar w:top="13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94360"/>
    <w:multiLevelType w:val="multilevel"/>
    <w:tmpl w:val="E7E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E1D5F"/>
    <w:rsid w:val="000E3D60"/>
    <w:rsid w:val="008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dr.unsyiah.ac.id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dr.unsyiah.ac.id/international-scientific-committee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conference.unsyiah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dr.unsyiah.ac.id/paper-template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2745</Words>
  <Characters>15651</Characters>
  <Application>Microsoft Office Word</Application>
  <DocSecurity>0</DocSecurity>
  <Lines>130</Lines>
  <Paragraphs>36</Paragraphs>
  <ScaleCrop>false</ScaleCrop>
  <Company/>
  <LinksUpToDate>false</LinksUpToDate>
  <CharactersWithSpaces>18360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2020-11-06T13:03:00Z</dcterms:created>
  <dcterms:modified xsi:type="dcterms:W3CDTF">2020-11-06T13:03:00Z</dcterms:modified>
</cp:coreProperties>
</file>